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65C2" w14:textId="0DAF0994" w:rsidR="007744C8" w:rsidRDefault="002E3492" w:rsidP="002A4DDF">
      <w:pPr>
        <w:spacing w:line="276" w:lineRule="auto"/>
        <w:ind w:right="434"/>
        <w:jc w:val="center"/>
        <w:rPr>
          <w:rFonts w:ascii="Tahoma" w:eastAsia="Tahoma" w:hAnsi="Tahoma" w:cs="Tahoma"/>
          <w:sz w:val="36"/>
          <w:szCs w:val="36"/>
        </w:rPr>
      </w:pPr>
      <w:r w:rsidRPr="007165EB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04DE302" wp14:editId="470A733B">
                <wp:simplePos x="0" y="0"/>
                <wp:positionH relativeFrom="page">
                  <wp:posOffset>304165</wp:posOffset>
                </wp:positionH>
                <wp:positionV relativeFrom="page">
                  <wp:posOffset>295275</wp:posOffset>
                </wp:positionV>
                <wp:extent cx="6953250" cy="10103485"/>
                <wp:effectExtent l="8890" t="9525" r="635" b="2540"/>
                <wp:wrapNone/>
                <wp:docPr id="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103485"/>
                          <a:chOff x="479" y="465"/>
                          <a:chExt cx="10950" cy="15911"/>
                        </a:xfrm>
                      </wpg:grpSpPr>
                      <wps:wsp>
                        <wps:cNvPr id="10" name="Freeform 26"/>
                        <wps:cNvSpPr>
                          <a:spLocks/>
                        </wps:cNvSpPr>
                        <wps:spPr bwMode="auto">
                          <a:xfrm>
                            <a:off x="509" y="494"/>
                            <a:ext cx="10891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0891"/>
                              <a:gd name="T2" fmla="+- 0 11400 509"/>
                              <a:gd name="T3" fmla="*/ T2 w 10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1">
                                <a:moveTo>
                                  <a:pt x="0" y="0"/>
                                </a:moveTo>
                                <a:lnTo>
                                  <a:pt x="1089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494" y="480"/>
                            <a:ext cx="0" cy="1588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5880"/>
                              <a:gd name="T2" fmla="+- 0 16360 480"/>
                              <a:gd name="T3" fmla="*/ 16360 h 158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80">
                                <a:moveTo>
                                  <a:pt x="0" y="0"/>
                                </a:moveTo>
                                <a:lnTo>
                                  <a:pt x="0" y="158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4"/>
                        <wps:cNvSpPr>
                          <a:spLocks/>
                        </wps:cNvSpPr>
                        <wps:spPr bwMode="auto">
                          <a:xfrm>
                            <a:off x="11414" y="480"/>
                            <a:ext cx="0" cy="1588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5880"/>
                              <a:gd name="T2" fmla="+- 0 16360 480"/>
                              <a:gd name="T3" fmla="*/ 16360 h 158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80">
                                <a:moveTo>
                                  <a:pt x="0" y="0"/>
                                </a:moveTo>
                                <a:lnTo>
                                  <a:pt x="0" y="158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3"/>
                        <wps:cNvSpPr>
                          <a:spLocks/>
                        </wps:cNvSpPr>
                        <wps:spPr bwMode="auto">
                          <a:xfrm>
                            <a:off x="509" y="16346"/>
                            <a:ext cx="10891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0891"/>
                              <a:gd name="T2" fmla="+- 0 11400 509"/>
                              <a:gd name="T3" fmla="*/ T2 w 10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1">
                                <a:moveTo>
                                  <a:pt x="0" y="0"/>
                                </a:moveTo>
                                <a:lnTo>
                                  <a:pt x="1089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9B1F7" id="Group 22" o:spid="_x0000_s1026" style="position:absolute;margin-left:23.95pt;margin-top:23.25pt;width:547.5pt;height:795.55pt;z-index:-251660288;mso-position-horizontal-relative:page;mso-position-vertical-relative:page" coordorigin="479,465" coordsize="10950,15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">
                <v:shape id="Freeform 26" o:spid="_x0000_s1027" style="position:absolute;left:509;top:494;width:10891;height:0;visibility:visible;mso-wrap-style:square;v-text-anchor:top" coordsize="1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" path="m,l10891,e" filled="f" strokecolor="#c00000" strokeweight="1.54pt">
                  <v:path arrowok="t" o:connecttype="custom" o:connectlocs="0,0;10891,0" o:connectangles="0,0"/>
                </v:shape>
                <v:shape id="Freeform 25" o:spid="_x0000_s1028" style="position:absolute;left:494;top:480;width:0;height:15880;visibility:visible;mso-wrap-style:square;v-text-anchor:top" coordsize="0,1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" path="m,l,15880e" filled="f" strokecolor="#c00000" strokeweight="1.54pt">
                  <v:path arrowok="t" o:connecttype="custom" o:connectlocs="0,480;0,16360" o:connectangles="0,0"/>
                </v:shape>
                <v:shape id="Freeform 24" o:spid="_x0000_s1029" style="position:absolute;left:11414;top:480;width:0;height:15880;visibility:visible;mso-wrap-style:square;v-text-anchor:top" coordsize="0,1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" path="m,l,15880e" filled="f" strokecolor="#c00000" strokeweight="1.54pt">
                  <v:path arrowok="t" o:connecttype="custom" o:connectlocs="0,480;0,16360" o:connectangles="0,0"/>
                </v:shape>
                <v:shape id="Freeform 23" o:spid="_x0000_s1030" style="position:absolute;left:509;top:16346;width:10891;height:0;visibility:visible;mso-wrap-style:square;v-text-anchor:top" coordsize="1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" path="m,l10891,e" filled="f" strokecolor="#c00000" strokeweight="1.54pt">
                  <v:path arrowok="t" o:connecttype="custom" o:connectlocs="0,0;10891,0" o:connectangles="0,0"/>
                </v:shape>
                <w10:wrap anchorx="page" anchory="page"/>
              </v:group>
            </w:pict>
          </mc:Fallback>
        </mc:AlternateContent>
      </w:r>
      <w:r w:rsidR="00871FE3">
        <w:rPr>
          <w:rFonts w:ascii="Tahoma" w:eastAsia="Tahoma" w:hAnsi="Tahoma" w:cs="Tahoma"/>
          <w:b/>
          <w:color w:val="C00000"/>
          <w:sz w:val="36"/>
          <w:szCs w:val="36"/>
        </w:rPr>
        <w:t>TR</w:t>
      </w:r>
      <w:r w:rsidR="00871FE3">
        <w:rPr>
          <w:rFonts w:ascii="Tahoma" w:eastAsia="Tahoma" w:hAnsi="Tahoma" w:cs="Tahoma"/>
          <w:b/>
          <w:color w:val="C00000"/>
          <w:spacing w:val="2"/>
          <w:sz w:val="36"/>
          <w:szCs w:val="36"/>
        </w:rPr>
        <w:t>I</w:t>
      </w:r>
      <w:r w:rsidR="00871FE3">
        <w:rPr>
          <w:rFonts w:ascii="Tahoma" w:eastAsia="Tahoma" w:hAnsi="Tahoma" w:cs="Tahoma"/>
          <w:b/>
          <w:color w:val="C00000"/>
          <w:sz w:val="36"/>
          <w:szCs w:val="36"/>
        </w:rPr>
        <w:t>UMPH RIDERS</w:t>
      </w:r>
      <w:r w:rsidR="00871FE3">
        <w:rPr>
          <w:rFonts w:ascii="Tahoma" w:eastAsia="Tahoma" w:hAnsi="Tahoma" w:cs="Tahoma"/>
          <w:b/>
          <w:color w:val="C00000"/>
          <w:spacing w:val="1"/>
          <w:sz w:val="36"/>
          <w:szCs w:val="36"/>
        </w:rPr>
        <w:t xml:space="preserve"> </w:t>
      </w:r>
      <w:r w:rsidR="00871FE3">
        <w:rPr>
          <w:rFonts w:ascii="Tahoma" w:eastAsia="Tahoma" w:hAnsi="Tahoma" w:cs="Tahoma"/>
          <w:b/>
          <w:color w:val="C00000"/>
          <w:sz w:val="36"/>
          <w:szCs w:val="36"/>
        </w:rPr>
        <w:t xml:space="preserve">MCC </w:t>
      </w:r>
      <w:r w:rsidR="00871FE3">
        <w:rPr>
          <w:rFonts w:ascii="Tahoma" w:eastAsia="Tahoma" w:hAnsi="Tahoma" w:cs="Tahoma"/>
          <w:b/>
          <w:color w:val="C00000"/>
          <w:spacing w:val="1"/>
          <w:sz w:val="36"/>
          <w:szCs w:val="36"/>
        </w:rPr>
        <w:t>AG</w:t>
      </w:r>
      <w:r w:rsidR="00871FE3">
        <w:rPr>
          <w:rFonts w:ascii="Tahoma" w:eastAsia="Tahoma" w:hAnsi="Tahoma" w:cs="Tahoma"/>
          <w:b/>
          <w:color w:val="C00000"/>
          <w:sz w:val="36"/>
          <w:szCs w:val="36"/>
        </w:rPr>
        <w:t>M A</w:t>
      </w:r>
      <w:r w:rsidR="00871FE3">
        <w:rPr>
          <w:rFonts w:ascii="Tahoma" w:eastAsia="Tahoma" w:hAnsi="Tahoma" w:cs="Tahoma"/>
          <w:b/>
          <w:color w:val="C00000"/>
          <w:spacing w:val="1"/>
          <w:sz w:val="36"/>
          <w:szCs w:val="36"/>
        </w:rPr>
        <w:t>G</w:t>
      </w:r>
      <w:r w:rsidR="00871FE3">
        <w:rPr>
          <w:rFonts w:ascii="Tahoma" w:eastAsia="Tahoma" w:hAnsi="Tahoma" w:cs="Tahoma"/>
          <w:b/>
          <w:color w:val="C00000"/>
          <w:sz w:val="36"/>
          <w:szCs w:val="36"/>
        </w:rPr>
        <w:t>EN</w:t>
      </w:r>
      <w:r w:rsidR="00871FE3">
        <w:rPr>
          <w:rFonts w:ascii="Tahoma" w:eastAsia="Tahoma" w:hAnsi="Tahoma" w:cs="Tahoma"/>
          <w:b/>
          <w:color w:val="C00000"/>
          <w:spacing w:val="-1"/>
          <w:sz w:val="36"/>
          <w:szCs w:val="36"/>
        </w:rPr>
        <w:t>D</w:t>
      </w:r>
      <w:r w:rsidR="00871FE3">
        <w:rPr>
          <w:rFonts w:ascii="Tahoma" w:eastAsia="Tahoma" w:hAnsi="Tahoma" w:cs="Tahoma"/>
          <w:b/>
          <w:color w:val="C00000"/>
          <w:sz w:val="36"/>
          <w:szCs w:val="36"/>
        </w:rPr>
        <w:t>A</w:t>
      </w:r>
    </w:p>
    <w:p w14:paraId="2BF17E12" w14:textId="05D2C645" w:rsidR="007744C8" w:rsidRDefault="00B076FE" w:rsidP="002A4DDF">
      <w:pPr>
        <w:spacing w:before="120" w:after="120" w:line="276" w:lineRule="auto"/>
        <w:ind w:right="3113"/>
        <w:jc w:val="right"/>
        <w:rPr>
          <w:rFonts w:ascii="Tahoma" w:eastAsia="Tahoma" w:hAnsi="Tahoma" w:cs="Tahoma"/>
          <w:b/>
          <w:color w:val="C00000"/>
          <w:sz w:val="28"/>
          <w:szCs w:val="28"/>
        </w:rPr>
      </w:pPr>
      <w:r>
        <w:rPr>
          <w:rFonts w:ascii="Tahoma" w:eastAsia="Tahoma" w:hAnsi="Tahoma" w:cs="Tahoma"/>
          <w:b/>
          <w:color w:val="C00000"/>
          <w:spacing w:val="-1"/>
          <w:sz w:val="28"/>
          <w:szCs w:val="28"/>
        </w:rPr>
        <w:t>1</w:t>
      </w:r>
      <w:r w:rsidR="00710A4E">
        <w:rPr>
          <w:rFonts w:ascii="Tahoma" w:eastAsia="Tahoma" w:hAnsi="Tahoma" w:cs="Tahoma"/>
          <w:b/>
          <w:color w:val="C00000"/>
          <w:spacing w:val="-1"/>
          <w:sz w:val="28"/>
          <w:szCs w:val="28"/>
        </w:rPr>
        <w:t>5</w:t>
      </w:r>
      <w:proofErr w:type="spellStart"/>
      <w:r w:rsidR="00871FE3">
        <w:rPr>
          <w:rFonts w:ascii="Tahoma" w:eastAsia="Tahoma" w:hAnsi="Tahoma" w:cs="Tahoma"/>
          <w:b/>
          <w:color w:val="C00000"/>
          <w:position w:val="13"/>
          <w:sz w:val="18"/>
          <w:szCs w:val="18"/>
        </w:rPr>
        <w:t>th</w:t>
      </w:r>
      <w:proofErr w:type="spellEnd"/>
      <w:r w:rsidR="00871FE3">
        <w:rPr>
          <w:rFonts w:ascii="Tahoma" w:eastAsia="Tahoma" w:hAnsi="Tahoma" w:cs="Tahoma"/>
          <w:b/>
          <w:color w:val="C00000"/>
          <w:spacing w:val="30"/>
          <w:position w:val="13"/>
          <w:sz w:val="18"/>
          <w:szCs w:val="18"/>
        </w:rPr>
        <w:t xml:space="preserve"> </w:t>
      </w:r>
      <w:r w:rsidR="00871FE3">
        <w:rPr>
          <w:rFonts w:ascii="Tahoma" w:eastAsia="Tahoma" w:hAnsi="Tahoma" w:cs="Tahoma"/>
          <w:b/>
          <w:color w:val="C00000"/>
          <w:sz w:val="28"/>
          <w:szCs w:val="28"/>
        </w:rPr>
        <w:t>AGM</w:t>
      </w:r>
      <w:r w:rsidR="00871FE3">
        <w:rPr>
          <w:rFonts w:ascii="Tahoma" w:eastAsia="Tahoma" w:hAnsi="Tahoma" w:cs="Tahoma"/>
          <w:b/>
          <w:color w:val="C00000"/>
          <w:spacing w:val="-1"/>
          <w:sz w:val="28"/>
          <w:szCs w:val="28"/>
        </w:rPr>
        <w:t xml:space="preserve"> </w:t>
      </w:r>
      <w:r w:rsidR="00710A4E">
        <w:rPr>
          <w:rFonts w:ascii="Tahoma" w:eastAsia="Tahoma" w:hAnsi="Tahoma" w:cs="Tahoma"/>
          <w:b/>
          <w:color w:val="C00000"/>
          <w:spacing w:val="-1"/>
          <w:sz w:val="28"/>
          <w:szCs w:val="28"/>
        </w:rPr>
        <w:t>21st</w:t>
      </w:r>
      <w:r w:rsidR="00F57DC7">
        <w:rPr>
          <w:rFonts w:ascii="Tahoma" w:eastAsia="Tahoma" w:hAnsi="Tahoma" w:cs="Tahoma"/>
          <w:b/>
          <w:color w:val="C00000"/>
          <w:spacing w:val="-1"/>
          <w:sz w:val="28"/>
          <w:szCs w:val="28"/>
        </w:rPr>
        <w:t xml:space="preserve"> </w:t>
      </w:r>
      <w:r w:rsidR="00D3357B">
        <w:rPr>
          <w:rFonts w:ascii="Tahoma" w:eastAsia="Tahoma" w:hAnsi="Tahoma" w:cs="Tahoma"/>
          <w:b/>
          <w:color w:val="C00000"/>
          <w:spacing w:val="-1"/>
          <w:sz w:val="28"/>
          <w:szCs w:val="28"/>
        </w:rPr>
        <w:t>February 202</w:t>
      </w:r>
      <w:r w:rsidR="00710A4E">
        <w:rPr>
          <w:rFonts w:ascii="Tahoma" w:eastAsia="Tahoma" w:hAnsi="Tahoma" w:cs="Tahoma"/>
          <w:b/>
          <w:color w:val="C00000"/>
          <w:spacing w:val="-1"/>
          <w:sz w:val="28"/>
          <w:szCs w:val="28"/>
        </w:rPr>
        <w:t>6</w:t>
      </w:r>
      <w:r w:rsidR="00871FE3">
        <w:rPr>
          <w:rFonts w:ascii="Tahoma" w:eastAsia="Tahoma" w:hAnsi="Tahoma" w:cs="Tahoma"/>
          <w:b/>
          <w:color w:val="C00000"/>
          <w:spacing w:val="1"/>
          <w:sz w:val="28"/>
          <w:szCs w:val="28"/>
        </w:rPr>
        <w:t xml:space="preserve"> </w:t>
      </w:r>
      <w:r w:rsidR="00871FE3">
        <w:rPr>
          <w:rFonts w:ascii="Tahoma" w:eastAsia="Tahoma" w:hAnsi="Tahoma" w:cs="Tahoma"/>
          <w:b/>
          <w:color w:val="C00000"/>
          <w:sz w:val="28"/>
          <w:szCs w:val="28"/>
        </w:rPr>
        <w:t>@</w:t>
      </w:r>
      <w:r w:rsidR="00871FE3">
        <w:rPr>
          <w:rFonts w:ascii="Tahoma" w:eastAsia="Tahoma" w:hAnsi="Tahoma" w:cs="Tahoma"/>
          <w:b/>
          <w:color w:val="C00000"/>
          <w:spacing w:val="1"/>
          <w:sz w:val="28"/>
          <w:szCs w:val="28"/>
        </w:rPr>
        <w:t xml:space="preserve"> </w:t>
      </w:r>
      <w:r w:rsidR="003E3611">
        <w:rPr>
          <w:rFonts w:ascii="Tahoma" w:eastAsia="Tahoma" w:hAnsi="Tahoma" w:cs="Tahoma"/>
          <w:b/>
          <w:color w:val="C00000"/>
          <w:spacing w:val="1"/>
          <w:sz w:val="28"/>
          <w:szCs w:val="28"/>
        </w:rPr>
        <w:t>9.</w:t>
      </w:r>
      <w:r w:rsidR="009F1061">
        <w:rPr>
          <w:rFonts w:ascii="Tahoma" w:eastAsia="Tahoma" w:hAnsi="Tahoma" w:cs="Tahoma"/>
          <w:b/>
          <w:color w:val="C00000"/>
          <w:spacing w:val="1"/>
          <w:sz w:val="28"/>
          <w:szCs w:val="28"/>
        </w:rPr>
        <w:t>3</w:t>
      </w:r>
      <w:r w:rsidR="003E3611">
        <w:rPr>
          <w:rFonts w:ascii="Tahoma" w:eastAsia="Tahoma" w:hAnsi="Tahoma" w:cs="Tahoma"/>
          <w:b/>
          <w:color w:val="C00000"/>
          <w:spacing w:val="1"/>
          <w:sz w:val="28"/>
          <w:szCs w:val="28"/>
        </w:rPr>
        <w:t>0</w:t>
      </w:r>
      <w:r w:rsidR="00415946">
        <w:rPr>
          <w:rFonts w:ascii="Tahoma" w:eastAsia="Tahoma" w:hAnsi="Tahoma" w:cs="Tahoma"/>
          <w:b/>
          <w:color w:val="C00000"/>
          <w:sz w:val="28"/>
          <w:szCs w:val="28"/>
        </w:rPr>
        <w:t>a</w:t>
      </w:r>
      <w:r w:rsidR="00871FE3">
        <w:rPr>
          <w:rFonts w:ascii="Tahoma" w:eastAsia="Tahoma" w:hAnsi="Tahoma" w:cs="Tahoma"/>
          <w:b/>
          <w:color w:val="C00000"/>
          <w:sz w:val="28"/>
          <w:szCs w:val="28"/>
        </w:rPr>
        <w:t>m</w:t>
      </w:r>
    </w:p>
    <w:p w14:paraId="0B6A6212" w14:textId="13ACB24D" w:rsidR="007744C8" w:rsidRDefault="00710A4E" w:rsidP="002A4DDF">
      <w:pPr>
        <w:spacing w:line="276" w:lineRule="auto"/>
        <w:ind w:left="1602" w:right="-32"/>
        <w:rPr>
          <w:rFonts w:ascii="Tahoma" w:eastAsia="Tahoma" w:hAnsi="Tahoma" w:cs="Tahoma"/>
          <w:b/>
          <w:spacing w:val="-1"/>
          <w:sz w:val="22"/>
          <w:szCs w:val="22"/>
        </w:rPr>
      </w:pPr>
      <w:r>
        <w:rPr>
          <w:rFonts w:ascii="Tahoma" w:eastAsia="Tahoma" w:hAnsi="Tahoma" w:cs="Tahoma"/>
          <w:b/>
          <w:spacing w:val="-1"/>
          <w:sz w:val="22"/>
          <w:szCs w:val="22"/>
        </w:rPr>
        <w:t>Main Room, Speights Ale House, 2 George Street, Timaru</w:t>
      </w:r>
    </w:p>
    <w:p w14:paraId="0F7DEC55" w14:textId="77777777" w:rsidR="00EE052A" w:rsidRDefault="00EE052A" w:rsidP="002A4DDF">
      <w:pPr>
        <w:spacing w:line="276" w:lineRule="auto"/>
        <w:ind w:left="1602" w:right="1799"/>
        <w:jc w:val="center"/>
        <w:rPr>
          <w:rFonts w:ascii="Tahoma" w:eastAsia="Tahoma" w:hAnsi="Tahoma" w:cs="Tahoma"/>
          <w:sz w:val="22"/>
          <w:szCs w:val="22"/>
        </w:rPr>
      </w:pPr>
    </w:p>
    <w:p w14:paraId="558283F4" w14:textId="77777777" w:rsidR="007744C8" w:rsidRPr="00F55832" w:rsidRDefault="007744C8" w:rsidP="002A4DDF">
      <w:pPr>
        <w:spacing w:before="5" w:line="276" w:lineRule="auto"/>
        <w:rPr>
          <w:sz w:val="24"/>
          <w:szCs w:val="24"/>
        </w:rPr>
      </w:pPr>
    </w:p>
    <w:p w14:paraId="0B0D1903" w14:textId="04B79D6C" w:rsidR="007744C8" w:rsidRPr="00F55832" w:rsidRDefault="00E92172" w:rsidP="002A4DDF">
      <w:pPr>
        <w:pStyle w:val="ListParagraph"/>
        <w:numPr>
          <w:ilvl w:val="2"/>
          <w:numId w:val="6"/>
        </w:numPr>
        <w:spacing w:after="240" w:line="276" w:lineRule="auto"/>
        <w:ind w:left="1701" w:right="717" w:hanging="283"/>
        <w:contextualSpacing w:val="0"/>
        <w:rPr>
          <w:rFonts w:ascii="Tahoma" w:eastAsia="Tahoma" w:hAnsi="Tahoma" w:cs="Tahoma"/>
          <w:sz w:val="24"/>
          <w:szCs w:val="24"/>
        </w:rPr>
      </w:pP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I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N AT</w:t>
      </w:r>
      <w:r w:rsidRPr="00C55B37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T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EN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DA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NC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E</w:t>
      </w:r>
      <w:r w:rsidRPr="00F55832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(</w:t>
      </w:r>
      <w:r w:rsidR="00307745" w:rsidRPr="00F55832">
        <w:rPr>
          <w:rFonts w:ascii="Tahoma" w:eastAsia="Tahoma" w:hAnsi="Tahoma" w:cs="Tahoma"/>
          <w:color w:val="000000"/>
          <w:sz w:val="24"/>
          <w:szCs w:val="24"/>
        </w:rPr>
        <w:t xml:space="preserve">all 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t</w:t>
      </w:r>
      <w:r w:rsidR="000E3613" w:rsidRPr="00F55832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en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de</w:t>
      </w:r>
      <w:r w:rsidR="000E3613" w:rsidRPr="00F55832">
        <w:rPr>
          <w:rFonts w:ascii="Tahoma" w:eastAsia="Tahoma" w:hAnsi="Tahoma" w:cs="Tahoma"/>
          <w:color w:val="000000"/>
          <w:spacing w:val="-2"/>
          <w:sz w:val="24"/>
          <w:szCs w:val="24"/>
        </w:rPr>
        <w:t>e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s</w:t>
      </w:r>
      <w:r w:rsidR="000E3613" w:rsidRPr="00F55832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mu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st</w:t>
      </w:r>
      <w:r w:rsidR="000E3613" w:rsidRPr="00F55832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s</w:t>
      </w:r>
      <w:r w:rsidR="000E3613" w:rsidRPr="00F55832">
        <w:rPr>
          <w:rFonts w:ascii="Tahoma" w:eastAsia="Tahoma" w:hAnsi="Tahoma" w:cs="Tahoma"/>
          <w:color w:val="000000"/>
          <w:spacing w:val="-3"/>
          <w:sz w:val="24"/>
          <w:szCs w:val="24"/>
        </w:rPr>
        <w:t>i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 xml:space="preserve">gn 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t</w:t>
      </w:r>
      <w:r w:rsidR="000E3613" w:rsidRPr="00F55832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en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da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nc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 xml:space="preserve">e </w:t>
      </w:r>
      <w:r w:rsidR="000E3613" w:rsidRPr="00F55832">
        <w:rPr>
          <w:rFonts w:ascii="Tahoma" w:eastAsia="Tahoma" w:hAnsi="Tahoma" w:cs="Tahoma"/>
          <w:color w:val="000000"/>
          <w:spacing w:val="-2"/>
          <w:sz w:val="24"/>
          <w:szCs w:val="24"/>
        </w:rPr>
        <w:t>s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hee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ts</w:t>
      </w:r>
      <w:r w:rsidR="000E3613" w:rsidRPr="00F55832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pl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ea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s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e)</w:t>
      </w:r>
      <w:r w:rsidR="00307745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.</w:t>
      </w:r>
    </w:p>
    <w:p w14:paraId="70C17608" w14:textId="6F8CF817" w:rsidR="002957EC" w:rsidRPr="001773A6" w:rsidRDefault="002957EC" w:rsidP="002A4DDF">
      <w:pPr>
        <w:pStyle w:val="ListParagraph"/>
        <w:numPr>
          <w:ilvl w:val="2"/>
          <w:numId w:val="6"/>
        </w:numPr>
        <w:spacing w:after="240" w:line="276" w:lineRule="auto"/>
        <w:ind w:left="1701" w:right="717" w:hanging="283"/>
        <w:contextualSpacing w:val="0"/>
        <w:jc w:val="both"/>
        <w:rPr>
          <w:rFonts w:ascii="Tahoma" w:eastAsia="Symbol" w:hAnsi="Tahoma" w:cs="Tahoma"/>
          <w:sz w:val="24"/>
          <w:szCs w:val="24"/>
        </w:rPr>
      </w:pPr>
      <w:r w:rsidRPr="001773A6">
        <w:rPr>
          <w:rFonts w:ascii="Tahoma" w:eastAsia="Symbol" w:hAnsi="Tahoma" w:cs="Tahoma"/>
          <w:sz w:val="24"/>
          <w:szCs w:val="24"/>
        </w:rPr>
        <w:t>In Case of Emergency Procedures (National President)</w:t>
      </w:r>
      <w:r w:rsidR="002A4DDF">
        <w:rPr>
          <w:rFonts w:ascii="Tahoma" w:eastAsia="Symbol" w:hAnsi="Tahoma" w:cs="Tahoma"/>
          <w:sz w:val="24"/>
          <w:szCs w:val="24"/>
        </w:rPr>
        <w:t>.</w:t>
      </w:r>
    </w:p>
    <w:p w14:paraId="6145671D" w14:textId="25B9F00E" w:rsidR="000E3613" w:rsidRPr="00F55832" w:rsidRDefault="00E92172" w:rsidP="002A4DDF">
      <w:pPr>
        <w:pStyle w:val="ListParagraph"/>
        <w:numPr>
          <w:ilvl w:val="2"/>
          <w:numId w:val="6"/>
        </w:numPr>
        <w:spacing w:after="240" w:line="276" w:lineRule="auto"/>
        <w:ind w:left="1701" w:right="717" w:hanging="283"/>
        <w:contextualSpacing w:val="0"/>
        <w:jc w:val="both"/>
        <w:rPr>
          <w:rFonts w:ascii="Tahoma" w:eastAsia="Symbol" w:hAnsi="Tahoma" w:cs="Tahoma"/>
          <w:sz w:val="24"/>
          <w:szCs w:val="24"/>
        </w:rPr>
      </w:pP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OPE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N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I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N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G</w:t>
      </w:r>
      <w:r w:rsidRPr="00C55B37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 xml:space="preserve"> 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&amp;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 xml:space="preserve"> 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W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L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C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OM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IN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G</w:t>
      </w:r>
      <w:r w:rsidRPr="00C55B37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 xml:space="preserve"> </w:t>
      </w:r>
      <w:r w:rsidRPr="00C55B37">
        <w:rPr>
          <w:rFonts w:ascii="Tahoma" w:eastAsia="Tahoma" w:hAnsi="Tahoma" w:cs="Tahoma"/>
          <w:b/>
          <w:bCs/>
          <w:color w:val="000000"/>
          <w:spacing w:val="-3"/>
          <w:sz w:val="24"/>
          <w:szCs w:val="24"/>
        </w:rPr>
        <w:t>A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DDRE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S</w:t>
      </w:r>
      <w:r w:rsidRPr="00F55832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(</w:t>
      </w:r>
      <w:r w:rsidR="000E3613" w:rsidRPr="00F55832">
        <w:rPr>
          <w:rFonts w:ascii="Tahoma" w:eastAsia="Tahoma" w:hAnsi="Tahoma" w:cs="Tahoma"/>
          <w:color w:val="000000"/>
          <w:spacing w:val="-2"/>
          <w:sz w:val="24"/>
          <w:szCs w:val="24"/>
        </w:rPr>
        <w:t>N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tion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l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Pr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sid</w:t>
      </w:r>
      <w:r w:rsidR="000E3613" w:rsidRPr="00F55832">
        <w:rPr>
          <w:rFonts w:ascii="Tahoma" w:eastAsia="Tahoma" w:hAnsi="Tahoma" w:cs="Tahoma"/>
          <w:color w:val="000000"/>
          <w:spacing w:val="-3"/>
          <w:sz w:val="24"/>
          <w:szCs w:val="24"/>
        </w:rPr>
        <w:t>e</w:t>
      </w:r>
      <w:r w:rsidR="000E361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="000E3613" w:rsidRPr="00F55832">
        <w:rPr>
          <w:rFonts w:ascii="Tahoma" w:eastAsia="Tahoma" w:hAnsi="Tahoma" w:cs="Tahoma"/>
          <w:color w:val="000000"/>
          <w:sz w:val="24"/>
          <w:szCs w:val="24"/>
        </w:rPr>
        <w:t>t)</w:t>
      </w:r>
      <w:r w:rsidR="00307745" w:rsidRPr="00F55832">
        <w:rPr>
          <w:rFonts w:ascii="Tahoma" w:eastAsia="Tahoma" w:hAnsi="Tahoma" w:cs="Tahoma"/>
          <w:color w:val="000000"/>
          <w:sz w:val="24"/>
          <w:szCs w:val="24"/>
        </w:rPr>
        <w:t>.</w:t>
      </w:r>
    </w:p>
    <w:p w14:paraId="1638477D" w14:textId="0A173542" w:rsidR="00D536B9" w:rsidRPr="001773A6" w:rsidRDefault="00E92172" w:rsidP="002A4DDF">
      <w:pPr>
        <w:pStyle w:val="ListParagraph"/>
        <w:numPr>
          <w:ilvl w:val="2"/>
          <w:numId w:val="6"/>
        </w:numPr>
        <w:spacing w:after="240" w:line="276" w:lineRule="auto"/>
        <w:ind w:left="1701" w:right="717" w:hanging="283"/>
        <w:contextualSpacing w:val="0"/>
        <w:jc w:val="both"/>
        <w:rPr>
          <w:rFonts w:ascii="Tahoma" w:eastAsia="Symbol" w:hAnsi="Tahoma" w:cs="Tahoma"/>
          <w:sz w:val="24"/>
          <w:szCs w:val="24"/>
        </w:rPr>
      </w:pPr>
      <w:r w:rsidRPr="00C55B37">
        <w:rPr>
          <w:rFonts w:ascii="Tahoma" w:eastAsia="Symbol" w:hAnsi="Tahoma" w:cs="Tahoma"/>
          <w:b/>
          <w:bCs/>
          <w:sz w:val="24"/>
          <w:szCs w:val="24"/>
        </w:rPr>
        <w:t xml:space="preserve">A </w:t>
      </w:r>
      <w:r w:rsidR="00FC5051" w:rsidRPr="00C55B37">
        <w:rPr>
          <w:rFonts w:ascii="Tahoma" w:eastAsia="Symbol" w:hAnsi="Tahoma" w:cs="Tahoma"/>
          <w:b/>
          <w:bCs/>
          <w:sz w:val="24"/>
          <w:szCs w:val="24"/>
        </w:rPr>
        <w:t>MINUTE’S</w:t>
      </w:r>
      <w:r w:rsidRPr="00C55B37">
        <w:rPr>
          <w:rFonts w:ascii="Tahoma" w:eastAsia="Symbol" w:hAnsi="Tahoma" w:cs="Tahoma"/>
          <w:b/>
          <w:bCs/>
          <w:sz w:val="24"/>
          <w:szCs w:val="24"/>
        </w:rPr>
        <w:t xml:space="preserve"> SILENCE</w:t>
      </w:r>
      <w:r w:rsidRPr="001773A6">
        <w:rPr>
          <w:rFonts w:ascii="Tahoma" w:eastAsia="Symbol" w:hAnsi="Tahoma" w:cs="Tahoma"/>
          <w:sz w:val="24"/>
          <w:szCs w:val="24"/>
        </w:rPr>
        <w:t xml:space="preserve"> </w:t>
      </w:r>
      <w:r w:rsidR="00D536B9" w:rsidRPr="001773A6">
        <w:rPr>
          <w:rFonts w:ascii="Tahoma" w:eastAsia="Symbol" w:hAnsi="Tahoma" w:cs="Tahoma"/>
          <w:sz w:val="24"/>
          <w:szCs w:val="24"/>
        </w:rPr>
        <w:t>to Acknowledge Members Who Have Passed</w:t>
      </w:r>
      <w:r w:rsidR="00792DFF" w:rsidRPr="001773A6">
        <w:rPr>
          <w:rFonts w:ascii="Tahoma" w:eastAsia="Symbol" w:hAnsi="Tahoma" w:cs="Tahoma"/>
          <w:sz w:val="24"/>
          <w:szCs w:val="24"/>
        </w:rPr>
        <w:t xml:space="preserve"> – Memorial Board</w:t>
      </w:r>
      <w:r w:rsidR="002957EC" w:rsidRPr="001773A6">
        <w:rPr>
          <w:rFonts w:ascii="Tahoma" w:eastAsia="Symbol" w:hAnsi="Tahoma" w:cs="Tahoma"/>
          <w:sz w:val="24"/>
          <w:szCs w:val="24"/>
        </w:rPr>
        <w:t>.</w:t>
      </w:r>
    </w:p>
    <w:p w14:paraId="3E91BAAC" w14:textId="6DE5F29E" w:rsidR="007744C8" w:rsidRPr="00C55B37" w:rsidRDefault="00E92172" w:rsidP="002A4DDF">
      <w:pPr>
        <w:pStyle w:val="ListParagraph"/>
        <w:numPr>
          <w:ilvl w:val="2"/>
          <w:numId w:val="6"/>
        </w:numPr>
        <w:spacing w:after="240" w:line="276" w:lineRule="auto"/>
        <w:ind w:left="1701" w:right="717" w:hanging="283"/>
        <w:contextualSpacing w:val="0"/>
        <w:jc w:val="both"/>
        <w:rPr>
          <w:rFonts w:ascii="Tahoma" w:eastAsia="Tahoma" w:hAnsi="Tahoma" w:cs="Tahoma"/>
          <w:b/>
          <w:bCs/>
          <w:strike/>
          <w:sz w:val="24"/>
          <w:szCs w:val="24"/>
        </w:rPr>
      </w:pP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APOLOGI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S.</w:t>
      </w:r>
    </w:p>
    <w:p w14:paraId="77B32AFA" w14:textId="4E02DB63" w:rsidR="007744C8" w:rsidRPr="00F55832" w:rsidRDefault="00E92172" w:rsidP="002A4DDF">
      <w:pPr>
        <w:pStyle w:val="ListParagraph"/>
        <w:numPr>
          <w:ilvl w:val="2"/>
          <w:numId w:val="6"/>
        </w:numPr>
        <w:spacing w:after="240" w:line="276" w:lineRule="auto"/>
        <w:ind w:left="1701" w:right="717" w:hanging="283"/>
        <w:contextualSpacing w:val="0"/>
        <w:jc w:val="both"/>
        <w:rPr>
          <w:rFonts w:ascii="Tahoma" w:eastAsia="Tahoma" w:hAnsi="Tahoma" w:cs="Tahoma"/>
          <w:sz w:val="24"/>
          <w:szCs w:val="24"/>
        </w:rPr>
      </w:pP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PR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VIOUS A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G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M</w:t>
      </w:r>
      <w:r w:rsidRPr="00C55B37"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 xml:space="preserve"> 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M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EE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 xml:space="preserve">TING </w:t>
      </w:r>
      <w:r w:rsidRPr="00C55B37">
        <w:rPr>
          <w:rFonts w:ascii="Tahoma" w:eastAsia="Tahoma" w:hAnsi="Tahoma" w:cs="Tahoma"/>
          <w:b/>
          <w:bCs/>
          <w:color w:val="000000"/>
          <w:spacing w:val="-3"/>
          <w:sz w:val="24"/>
          <w:szCs w:val="24"/>
        </w:rPr>
        <w:t>M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I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NU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TES</w:t>
      </w:r>
      <w:r w:rsidRPr="00C55B37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 xml:space="preserve"> 2025</w:t>
      </w:r>
      <w:r w:rsidRPr="00F55832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871FE3" w:rsidRPr="00F55832">
        <w:rPr>
          <w:rFonts w:ascii="Tahoma" w:eastAsia="Tahoma" w:hAnsi="Tahoma" w:cs="Tahoma"/>
          <w:color w:val="000000"/>
          <w:sz w:val="24"/>
          <w:szCs w:val="24"/>
        </w:rPr>
        <w:t>(</w:t>
      </w:r>
      <w:r w:rsidR="00307745" w:rsidRPr="00F55832">
        <w:rPr>
          <w:rFonts w:ascii="Tahoma" w:eastAsia="Tahoma" w:hAnsi="Tahoma" w:cs="Tahoma"/>
          <w:color w:val="000000"/>
          <w:sz w:val="24"/>
          <w:szCs w:val="24"/>
        </w:rPr>
        <w:t xml:space="preserve">discussion, </w:t>
      </w:r>
      <w:r w:rsidR="00871FE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871FE3" w:rsidRPr="00F55832">
        <w:rPr>
          <w:rFonts w:ascii="Tahoma" w:eastAsia="Tahoma" w:hAnsi="Tahoma" w:cs="Tahoma"/>
          <w:color w:val="000000"/>
          <w:sz w:val="24"/>
          <w:szCs w:val="24"/>
        </w:rPr>
        <w:t>s r</w:t>
      </w:r>
      <w:r w:rsidR="00871FE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ea</w:t>
      </w:r>
      <w:r w:rsidR="00871FE3" w:rsidRPr="00F55832">
        <w:rPr>
          <w:rFonts w:ascii="Tahoma" w:eastAsia="Tahoma" w:hAnsi="Tahoma" w:cs="Tahoma"/>
          <w:color w:val="000000"/>
          <w:sz w:val="24"/>
          <w:szCs w:val="24"/>
        </w:rPr>
        <w:t>d</w:t>
      </w:r>
      <w:r w:rsidR="00871FE3" w:rsidRPr="00F55832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871FE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an</w:t>
      </w:r>
      <w:r w:rsidR="00871FE3" w:rsidRPr="00F55832">
        <w:rPr>
          <w:rFonts w:ascii="Tahoma" w:eastAsia="Tahoma" w:hAnsi="Tahoma" w:cs="Tahoma"/>
          <w:color w:val="000000"/>
          <w:sz w:val="24"/>
          <w:szCs w:val="24"/>
        </w:rPr>
        <w:t>d</w:t>
      </w:r>
      <w:r w:rsidR="00871FE3" w:rsidRPr="00F55832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871FE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acce</w:t>
      </w:r>
      <w:r w:rsidR="00871FE3" w:rsidRPr="00F55832">
        <w:rPr>
          <w:rFonts w:ascii="Tahoma" w:eastAsia="Tahoma" w:hAnsi="Tahoma" w:cs="Tahoma"/>
          <w:color w:val="000000"/>
          <w:sz w:val="24"/>
          <w:szCs w:val="24"/>
        </w:rPr>
        <w:t>p</w:t>
      </w:r>
      <w:r w:rsidR="00871FE3" w:rsidRPr="00F55832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="00871FE3" w:rsidRPr="00F55832"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 w:rsidR="00871FE3" w:rsidRPr="00F55832">
        <w:rPr>
          <w:rFonts w:ascii="Tahoma" w:eastAsia="Tahoma" w:hAnsi="Tahoma" w:cs="Tahoma"/>
          <w:color w:val="000000"/>
          <w:sz w:val="24"/>
          <w:szCs w:val="24"/>
        </w:rPr>
        <w:t>d)</w:t>
      </w:r>
      <w:r w:rsidR="00307745" w:rsidRPr="00F55832">
        <w:rPr>
          <w:rFonts w:ascii="Tahoma" w:eastAsia="Tahoma" w:hAnsi="Tahoma" w:cs="Tahoma"/>
          <w:color w:val="000000"/>
          <w:sz w:val="24"/>
          <w:szCs w:val="24"/>
        </w:rPr>
        <w:t>.</w:t>
      </w:r>
    </w:p>
    <w:p w14:paraId="3F0DE554" w14:textId="6DA70B23" w:rsidR="00C55B37" w:rsidRPr="00E92172" w:rsidRDefault="00E92172" w:rsidP="002A4DDF">
      <w:pPr>
        <w:pStyle w:val="ListParagraph"/>
        <w:numPr>
          <w:ilvl w:val="2"/>
          <w:numId w:val="6"/>
        </w:numPr>
        <w:spacing w:after="120" w:line="276" w:lineRule="auto"/>
        <w:ind w:left="1702" w:right="714" w:hanging="284"/>
        <w:contextualSpacing w:val="0"/>
        <w:jc w:val="both"/>
        <w:rPr>
          <w:rFonts w:ascii="Tahoma" w:eastAsia="Tahoma" w:hAnsi="Tahoma" w:cs="Tahoma"/>
          <w:strike/>
          <w:sz w:val="24"/>
          <w:szCs w:val="24"/>
        </w:rPr>
      </w:pPr>
      <w:bookmarkStart w:id="0" w:name="_Hlk33119498"/>
      <w:r w:rsidRPr="00C55B37">
        <w:rPr>
          <w:rFonts w:ascii="Tahoma" w:eastAsia="Tahoma" w:hAnsi="Tahoma" w:cs="Tahoma"/>
          <w:b/>
          <w:bCs/>
          <w:sz w:val="24"/>
          <w:szCs w:val="24"/>
        </w:rPr>
        <w:t>PRESENTATIONS OF 10-</w:t>
      </w:r>
      <w:r>
        <w:rPr>
          <w:rFonts w:ascii="Tahoma" w:eastAsia="Tahoma" w:hAnsi="Tahoma" w:cs="Tahoma"/>
          <w:b/>
          <w:bCs/>
          <w:sz w:val="24"/>
          <w:szCs w:val="24"/>
        </w:rPr>
        <w:t>Y</w:t>
      </w:r>
      <w:r w:rsidRPr="00C55B37">
        <w:rPr>
          <w:rFonts w:ascii="Tahoma" w:eastAsia="Tahoma" w:hAnsi="Tahoma" w:cs="Tahoma"/>
          <w:b/>
          <w:bCs/>
          <w:sz w:val="24"/>
          <w:szCs w:val="24"/>
        </w:rPr>
        <w:t>EAR PATCHES</w:t>
      </w:r>
      <w:r w:rsidRPr="00C55B37">
        <w:rPr>
          <w:rFonts w:ascii="Tahoma" w:eastAsia="Tahoma" w:hAnsi="Tahoma" w:cs="Tahoma"/>
          <w:sz w:val="24"/>
          <w:szCs w:val="24"/>
        </w:rPr>
        <w:t xml:space="preserve"> </w:t>
      </w:r>
      <w:r w:rsidR="00D536B9" w:rsidRPr="00C55B37">
        <w:rPr>
          <w:rFonts w:ascii="Tahoma" w:eastAsia="Tahoma" w:hAnsi="Tahoma" w:cs="Tahoma"/>
          <w:sz w:val="24"/>
          <w:szCs w:val="24"/>
        </w:rPr>
        <w:t>(Regalia Officer &amp; National President)</w:t>
      </w:r>
      <w:r w:rsidR="00933006" w:rsidRPr="00C55B37">
        <w:rPr>
          <w:rFonts w:ascii="Tahoma" w:eastAsia="Tahoma" w:hAnsi="Tahoma" w:cs="Tahoma"/>
          <w:sz w:val="24"/>
          <w:szCs w:val="24"/>
        </w:rPr>
        <w:t>.</w:t>
      </w:r>
    </w:p>
    <w:p w14:paraId="5845797D" w14:textId="22F546D9" w:rsidR="00C55B37" w:rsidRPr="00E92172" w:rsidRDefault="00E92172" w:rsidP="002A4DDF">
      <w:pPr>
        <w:pStyle w:val="ListParagraph"/>
        <w:numPr>
          <w:ilvl w:val="2"/>
          <w:numId w:val="6"/>
        </w:numPr>
        <w:spacing w:after="120" w:line="276" w:lineRule="auto"/>
        <w:ind w:left="1702" w:right="714" w:hanging="284"/>
        <w:contextualSpacing w:val="0"/>
        <w:jc w:val="both"/>
        <w:rPr>
          <w:rFonts w:ascii="Tahoma" w:eastAsia="Tahoma" w:hAnsi="Tahoma" w:cs="Tahoma"/>
          <w:strike/>
          <w:sz w:val="24"/>
          <w:szCs w:val="24"/>
        </w:rPr>
      </w:pPr>
      <w:r w:rsidRPr="00E92172">
        <w:rPr>
          <w:rFonts w:ascii="Tahoma" w:eastAsia="Tahoma" w:hAnsi="Tahoma" w:cs="Tahoma"/>
          <w:b/>
          <w:bCs/>
          <w:sz w:val="24"/>
          <w:szCs w:val="24"/>
        </w:rPr>
        <w:t>ANNUAL REPORTS</w:t>
      </w:r>
    </w:p>
    <w:p w14:paraId="0D3EE88A" w14:textId="25E88A87" w:rsidR="00792DFF" w:rsidRPr="00E92172" w:rsidRDefault="00792DFF" w:rsidP="002A4DDF">
      <w:pPr>
        <w:pStyle w:val="ListParagraph"/>
        <w:numPr>
          <w:ilvl w:val="2"/>
          <w:numId w:val="6"/>
        </w:numPr>
        <w:spacing w:after="120" w:line="276" w:lineRule="auto"/>
        <w:ind w:left="1702" w:right="714" w:hanging="284"/>
        <w:contextualSpacing w:val="0"/>
        <w:jc w:val="both"/>
        <w:rPr>
          <w:rFonts w:ascii="Tahoma" w:eastAsia="Tahoma" w:hAnsi="Tahoma" w:cs="Tahoma"/>
          <w:strike/>
          <w:sz w:val="24"/>
          <w:szCs w:val="24"/>
        </w:rPr>
      </w:pPr>
      <w:r w:rsidRPr="00C55B37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All </w:t>
      </w:r>
      <w:r w:rsidRPr="00C55B37">
        <w:rPr>
          <w:rFonts w:ascii="Tahoma" w:eastAsia="Tahoma" w:hAnsi="Tahoma" w:cs="Tahoma"/>
          <w:spacing w:val="-1"/>
          <w:sz w:val="24"/>
          <w:szCs w:val="24"/>
        </w:rPr>
        <w:t xml:space="preserve">Reports from the following </w:t>
      </w:r>
      <w:r w:rsidR="00C55B37">
        <w:rPr>
          <w:rFonts w:ascii="Tahoma" w:eastAsia="Tahoma" w:hAnsi="Tahoma" w:cs="Tahoma"/>
          <w:spacing w:val="-1"/>
          <w:sz w:val="24"/>
          <w:szCs w:val="24"/>
        </w:rPr>
        <w:t xml:space="preserve">National Officers </w:t>
      </w:r>
      <w:r w:rsidRPr="00C55B37">
        <w:rPr>
          <w:rFonts w:ascii="Tahoma" w:eastAsia="Tahoma" w:hAnsi="Tahoma" w:cs="Tahoma"/>
          <w:spacing w:val="-1"/>
          <w:sz w:val="24"/>
          <w:szCs w:val="24"/>
        </w:rPr>
        <w:t xml:space="preserve">have been tabled prior to the meeting.  </w:t>
      </w:r>
      <w:r w:rsidR="002957EC" w:rsidRPr="00C55B37">
        <w:rPr>
          <w:rFonts w:ascii="Tahoma" w:eastAsia="Tahoma" w:hAnsi="Tahoma" w:cs="Tahoma"/>
          <w:spacing w:val="-1"/>
          <w:sz w:val="24"/>
          <w:szCs w:val="24"/>
        </w:rPr>
        <w:t xml:space="preserve">National President </w:t>
      </w:r>
      <w:r w:rsidR="001B7B5B" w:rsidRPr="00C55B37">
        <w:rPr>
          <w:rFonts w:ascii="Tahoma" w:eastAsia="Tahoma" w:hAnsi="Tahoma" w:cs="Tahoma"/>
          <w:spacing w:val="-1"/>
          <w:sz w:val="24"/>
          <w:szCs w:val="24"/>
        </w:rPr>
        <w:t>will ask if a</w:t>
      </w:r>
      <w:r w:rsidRPr="00C55B37">
        <w:rPr>
          <w:rFonts w:ascii="Tahoma" w:eastAsia="Tahoma" w:hAnsi="Tahoma" w:cs="Tahoma"/>
          <w:spacing w:val="-1"/>
          <w:sz w:val="24"/>
          <w:szCs w:val="24"/>
        </w:rPr>
        <w:t>ny</w:t>
      </w:r>
      <w:r w:rsidR="001B7B5B" w:rsidRPr="00C55B37">
        <w:rPr>
          <w:rFonts w:ascii="Tahoma" w:eastAsia="Tahoma" w:hAnsi="Tahoma" w:cs="Tahoma"/>
          <w:spacing w:val="-1"/>
          <w:sz w:val="24"/>
          <w:szCs w:val="24"/>
        </w:rPr>
        <w:t xml:space="preserve"> matters are to be clarified.  </w:t>
      </w:r>
      <w:r w:rsidR="00167360" w:rsidRPr="00C55B37">
        <w:rPr>
          <w:rFonts w:ascii="Tahoma" w:eastAsia="Tahoma" w:hAnsi="Tahoma" w:cs="Tahoma"/>
          <w:spacing w:val="-1"/>
          <w:sz w:val="24"/>
          <w:szCs w:val="24"/>
        </w:rPr>
        <w:t>Reports individually moved and seconded</w:t>
      </w:r>
      <w:r w:rsidR="001773A6" w:rsidRPr="00C55B37">
        <w:rPr>
          <w:rFonts w:ascii="Tahoma" w:eastAsia="Tahoma" w:hAnsi="Tahoma" w:cs="Tahoma"/>
          <w:spacing w:val="-1"/>
          <w:sz w:val="24"/>
          <w:szCs w:val="24"/>
        </w:rPr>
        <w:t>.</w:t>
      </w:r>
    </w:p>
    <w:p w14:paraId="47305B5A" w14:textId="4DF51B72" w:rsidR="007744C8" w:rsidRPr="00E92172" w:rsidRDefault="007B65D9" w:rsidP="00E92172">
      <w:pPr>
        <w:pStyle w:val="ListParagraph"/>
        <w:numPr>
          <w:ilvl w:val="2"/>
          <w:numId w:val="6"/>
        </w:numPr>
        <w:spacing w:after="240" w:line="276" w:lineRule="auto"/>
        <w:ind w:right="717"/>
        <w:jc w:val="both"/>
        <w:rPr>
          <w:rFonts w:ascii="Tahoma" w:eastAsia="Tahoma" w:hAnsi="Tahoma" w:cs="Tahoma"/>
          <w:strike/>
          <w:sz w:val="24"/>
          <w:szCs w:val="24"/>
        </w:rPr>
      </w:pPr>
      <w:r w:rsidRPr="00E92172">
        <w:rPr>
          <w:rFonts w:ascii="Tahoma" w:eastAsia="Tahoma" w:hAnsi="Tahoma" w:cs="Tahoma"/>
          <w:spacing w:val="-1"/>
          <w:sz w:val="24"/>
          <w:szCs w:val="24"/>
        </w:rPr>
        <w:t xml:space="preserve">Summary of 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Na</w:t>
      </w:r>
      <w:r w:rsidR="00871FE3" w:rsidRPr="00E92172">
        <w:rPr>
          <w:rFonts w:ascii="Tahoma" w:eastAsia="Tahoma" w:hAnsi="Tahoma" w:cs="Tahoma"/>
          <w:sz w:val="24"/>
          <w:szCs w:val="24"/>
        </w:rPr>
        <w:t>tion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a</w:t>
      </w:r>
      <w:r w:rsidR="00871FE3" w:rsidRPr="00E92172">
        <w:rPr>
          <w:rFonts w:ascii="Tahoma" w:eastAsia="Tahoma" w:hAnsi="Tahoma" w:cs="Tahoma"/>
          <w:sz w:val="24"/>
          <w:szCs w:val="24"/>
        </w:rPr>
        <w:t xml:space="preserve">l </w:t>
      </w:r>
      <w:r w:rsidR="00871FE3" w:rsidRPr="00E92172">
        <w:rPr>
          <w:rFonts w:ascii="Tahoma" w:eastAsia="Tahoma" w:hAnsi="Tahoma" w:cs="Tahoma"/>
          <w:spacing w:val="1"/>
          <w:sz w:val="24"/>
          <w:szCs w:val="24"/>
        </w:rPr>
        <w:t>P</w:t>
      </w:r>
      <w:r w:rsidR="00871FE3" w:rsidRPr="00E92172">
        <w:rPr>
          <w:rFonts w:ascii="Tahoma" w:eastAsia="Tahoma" w:hAnsi="Tahoma" w:cs="Tahoma"/>
          <w:sz w:val="24"/>
          <w:szCs w:val="24"/>
        </w:rPr>
        <w:t>r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e</w:t>
      </w:r>
      <w:r w:rsidR="00871FE3" w:rsidRPr="00E92172">
        <w:rPr>
          <w:rFonts w:ascii="Tahoma" w:eastAsia="Tahoma" w:hAnsi="Tahoma" w:cs="Tahoma"/>
          <w:sz w:val="24"/>
          <w:szCs w:val="24"/>
        </w:rPr>
        <w:t>sid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en</w:t>
      </w:r>
      <w:r w:rsidR="00871FE3" w:rsidRPr="00E92172">
        <w:rPr>
          <w:rFonts w:ascii="Tahoma" w:eastAsia="Tahoma" w:hAnsi="Tahoma" w:cs="Tahoma"/>
          <w:sz w:val="24"/>
          <w:szCs w:val="24"/>
        </w:rPr>
        <w:t>t’s R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e</w:t>
      </w:r>
      <w:r w:rsidR="00871FE3" w:rsidRPr="00E92172">
        <w:rPr>
          <w:rFonts w:ascii="Tahoma" w:eastAsia="Tahoma" w:hAnsi="Tahoma" w:cs="Tahoma"/>
          <w:spacing w:val="-2"/>
          <w:sz w:val="24"/>
          <w:szCs w:val="24"/>
        </w:rPr>
        <w:t>p</w:t>
      </w:r>
      <w:r w:rsidR="00871FE3" w:rsidRPr="00E92172">
        <w:rPr>
          <w:rFonts w:ascii="Tahoma" w:eastAsia="Tahoma" w:hAnsi="Tahoma" w:cs="Tahoma"/>
          <w:sz w:val="24"/>
          <w:szCs w:val="24"/>
        </w:rPr>
        <w:t>ort</w:t>
      </w:r>
      <w:bookmarkEnd w:id="0"/>
      <w:r w:rsidR="00933006" w:rsidRPr="00E92172">
        <w:rPr>
          <w:rFonts w:ascii="Tahoma" w:eastAsia="Tahoma" w:hAnsi="Tahoma" w:cs="Tahoma"/>
          <w:sz w:val="24"/>
          <w:szCs w:val="24"/>
        </w:rPr>
        <w:t>.</w:t>
      </w:r>
    </w:p>
    <w:p w14:paraId="5F7E1798" w14:textId="5E944965" w:rsidR="001B7B5B" w:rsidRPr="00E92172" w:rsidRDefault="007B65D9" w:rsidP="00E92172">
      <w:pPr>
        <w:pStyle w:val="ListParagraph"/>
        <w:numPr>
          <w:ilvl w:val="2"/>
          <w:numId w:val="6"/>
        </w:numPr>
        <w:spacing w:line="276" w:lineRule="auto"/>
        <w:ind w:right="714"/>
        <w:jc w:val="both"/>
        <w:rPr>
          <w:rFonts w:ascii="Tahoma" w:eastAsia="Tahoma" w:hAnsi="Tahoma" w:cs="Tahoma"/>
          <w:sz w:val="24"/>
          <w:szCs w:val="24"/>
        </w:rPr>
      </w:pPr>
      <w:r w:rsidRPr="00E92172">
        <w:rPr>
          <w:rFonts w:ascii="Tahoma" w:eastAsia="Tahoma" w:hAnsi="Tahoma" w:cs="Tahoma"/>
          <w:spacing w:val="-1"/>
          <w:sz w:val="24"/>
          <w:szCs w:val="24"/>
        </w:rPr>
        <w:t xml:space="preserve">Summary of </w:t>
      </w:r>
      <w:r w:rsidR="001B7B5B" w:rsidRPr="00E92172">
        <w:rPr>
          <w:rFonts w:ascii="Tahoma" w:eastAsia="Tahoma" w:hAnsi="Tahoma" w:cs="Tahoma"/>
          <w:sz w:val="24"/>
          <w:szCs w:val="24"/>
        </w:rPr>
        <w:t>South Island Vice President’s Report.</w:t>
      </w:r>
    </w:p>
    <w:p w14:paraId="617857C1" w14:textId="79D0A0EC" w:rsidR="00D536B9" w:rsidRPr="00E92172" w:rsidRDefault="007B65D9" w:rsidP="00E92172">
      <w:pPr>
        <w:pStyle w:val="ListParagraph"/>
        <w:numPr>
          <w:ilvl w:val="2"/>
          <w:numId w:val="6"/>
        </w:numPr>
        <w:spacing w:line="276" w:lineRule="auto"/>
        <w:ind w:right="714"/>
        <w:jc w:val="both"/>
        <w:rPr>
          <w:rFonts w:ascii="Tahoma" w:eastAsia="Tahoma" w:hAnsi="Tahoma" w:cs="Tahoma"/>
          <w:sz w:val="24"/>
          <w:szCs w:val="24"/>
        </w:rPr>
      </w:pPr>
      <w:r w:rsidRPr="00E92172">
        <w:rPr>
          <w:rFonts w:ascii="Tahoma" w:eastAsia="Tahoma" w:hAnsi="Tahoma" w:cs="Tahoma"/>
          <w:spacing w:val="-1"/>
          <w:sz w:val="24"/>
          <w:szCs w:val="24"/>
        </w:rPr>
        <w:t xml:space="preserve">Summary of </w:t>
      </w:r>
      <w:r w:rsidR="001B7B5B" w:rsidRPr="00E92172">
        <w:rPr>
          <w:rFonts w:ascii="Tahoma" w:eastAsia="Tahoma" w:hAnsi="Tahoma" w:cs="Tahoma"/>
          <w:sz w:val="24"/>
          <w:szCs w:val="24"/>
        </w:rPr>
        <w:t xml:space="preserve">North Island </w:t>
      </w:r>
      <w:r w:rsidR="00D536B9" w:rsidRPr="00E92172">
        <w:rPr>
          <w:rFonts w:ascii="Tahoma" w:eastAsia="Tahoma" w:hAnsi="Tahoma" w:cs="Tahoma"/>
          <w:sz w:val="24"/>
          <w:szCs w:val="24"/>
        </w:rPr>
        <w:t>Vice President’</w:t>
      </w:r>
      <w:r w:rsidR="001B7B5B" w:rsidRPr="00E92172">
        <w:rPr>
          <w:rFonts w:ascii="Tahoma" w:eastAsia="Tahoma" w:hAnsi="Tahoma" w:cs="Tahoma"/>
          <w:sz w:val="24"/>
          <w:szCs w:val="24"/>
        </w:rPr>
        <w:t>s</w:t>
      </w:r>
      <w:r w:rsidR="00D536B9" w:rsidRPr="00E92172">
        <w:rPr>
          <w:rFonts w:ascii="Tahoma" w:eastAsia="Tahoma" w:hAnsi="Tahoma" w:cs="Tahoma"/>
          <w:sz w:val="24"/>
          <w:szCs w:val="24"/>
        </w:rPr>
        <w:t xml:space="preserve"> Report.</w:t>
      </w:r>
    </w:p>
    <w:p w14:paraId="577AE303" w14:textId="159D9333" w:rsidR="007744C8" w:rsidRPr="00E92172" w:rsidRDefault="007B65D9" w:rsidP="00E92172">
      <w:pPr>
        <w:pStyle w:val="ListParagraph"/>
        <w:numPr>
          <w:ilvl w:val="2"/>
          <w:numId w:val="6"/>
        </w:numPr>
        <w:spacing w:line="276" w:lineRule="auto"/>
        <w:ind w:right="714"/>
        <w:jc w:val="both"/>
        <w:rPr>
          <w:rFonts w:ascii="Tahoma" w:eastAsia="Tahoma" w:hAnsi="Tahoma" w:cs="Tahoma"/>
          <w:sz w:val="24"/>
          <w:szCs w:val="24"/>
        </w:rPr>
      </w:pPr>
      <w:r w:rsidRPr="00E92172">
        <w:rPr>
          <w:rFonts w:ascii="Tahoma" w:eastAsia="Tahoma" w:hAnsi="Tahoma" w:cs="Tahoma"/>
          <w:spacing w:val="-1"/>
          <w:sz w:val="24"/>
          <w:szCs w:val="24"/>
        </w:rPr>
        <w:t xml:space="preserve">Summary of 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Na</w:t>
      </w:r>
      <w:r w:rsidR="00871FE3" w:rsidRPr="00E92172">
        <w:rPr>
          <w:rFonts w:ascii="Tahoma" w:eastAsia="Tahoma" w:hAnsi="Tahoma" w:cs="Tahoma"/>
          <w:sz w:val="24"/>
          <w:szCs w:val="24"/>
        </w:rPr>
        <w:t>tion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a</w:t>
      </w:r>
      <w:r w:rsidR="00871FE3" w:rsidRPr="00E92172">
        <w:rPr>
          <w:rFonts w:ascii="Tahoma" w:eastAsia="Tahoma" w:hAnsi="Tahoma" w:cs="Tahoma"/>
          <w:sz w:val="24"/>
          <w:szCs w:val="24"/>
        </w:rPr>
        <w:t xml:space="preserve">l </w:t>
      </w:r>
      <w:r w:rsidR="00871FE3" w:rsidRPr="00E92172">
        <w:rPr>
          <w:rFonts w:ascii="Tahoma" w:eastAsia="Tahoma" w:hAnsi="Tahoma" w:cs="Tahoma"/>
          <w:spacing w:val="1"/>
          <w:sz w:val="24"/>
          <w:szCs w:val="24"/>
        </w:rPr>
        <w:t>T</w:t>
      </w:r>
      <w:r w:rsidR="00871FE3" w:rsidRPr="00E92172">
        <w:rPr>
          <w:rFonts w:ascii="Tahoma" w:eastAsia="Tahoma" w:hAnsi="Tahoma" w:cs="Tahoma"/>
          <w:sz w:val="24"/>
          <w:szCs w:val="24"/>
        </w:rPr>
        <w:t>r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ea</w:t>
      </w:r>
      <w:r w:rsidR="00871FE3" w:rsidRPr="00E92172">
        <w:rPr>
          <w:rFonts w:ascii="Tahoma" w:eastAsia="Tahoma" w:hAnsi="Tahoma" w:cs="Tahoma"/>
          <w:sz w:val="24"/>
          <w:szCs w:val="24"/>
        </w:rPr>
        <w:t>s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u</w:t>
      </w:r>
      <w:r w:rsidR="00871FE3" w:rsidRPr="00E92172">
        <w:rPr>
          <w:rFonts w:ascii="Tahoma" w:eastAsia="Tahoma" w:hAnsi="Tahoma" w:cs="Tahoma"/>
          <w:sz w:val="24"/>
          <w:szCs w:val="24"/>
        </w:rPr>
        <w:t>r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e</w:t>
      </w:r>
      <w:r w:rsidR="00871FE3" w:rsidRPr="00E92172">
        <w:rPr>
          <w:rFonts w:ascii="Tahoma" w:eastAsia="Tahoma" w:hAnsi="Tahoma" w:cs="Tahoma"/>
          <w:sz w:val="24"/>
          <w:szCs w:val="24"/>
        </w:rPr>
        <w:t>r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’</w:t>
      </w:r>
      <w:r w:rsidR="00871FE3" w:rsidRPr="00E92172">
        <w:rPr>
          <w:rFonts w:ascii="Tahoma" w:eastAsia="Tahoma" w:hAnsi="Tahoma" w:cs="Tahoma"/>
          <w:sz w:val="24"/>
          <w:szCs w:val="24"/>
        </w:rPr>
        <w:t xml:space="preserve">s </w:t>
      </w:r>
      <w:r w:rsidR="00871FE3" w:rsidRPr="00E92172">
        <w:rPr>
          <w:rFonts w:ascii="Tahoma" w:eastAsia="Tahoma" w:hAnsi="Tahoma" w:cs="Tahoma"/>
          <w:spacing w:val="1"/>
          <w:sz w:val="24"/>
          <w:szCs w:val="24"/>
        </w:rPr>
        <w:t>R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e</w:t>
      </w:r>
      <w:r w:rsidR="00871FE3" w:rsidRPr="00E92172">
        <w:rPr>
          <w:rFonts w:ascii="Tahoma" w:eastAsia="Tahoma" w:hAnsi="Tahoma" w:cs="Tahoma"/>
          <w:sz w:val="24"/>
          <w:szCs w:val="24"/>
        </w:rPr>
        <w:t>port</w:t>
      </w:r>
      <w:r w:rsidR="00307745" w:rsidRPr="00E92172">
        <w:rPr>
          <w:rFonts w:ascii="Tahoma" w:eastAsia="Tahoma" w:hAnsi="Tahoma" w:cs="Tahoma"/>
          <w:sz w:val="24"/>
          <w:szCs w:val="24"/>
        </w:rPr>
        <w:t>.</w:t>
      </w:r>
    </w:p>
    <w:p w14:paraId="207E7A70" w14:textId="5924CFDC" w:rsidR="000E3613" w:rsidRPr="00E92172" w:rsidRDefault="007B65D9" w:rsidP="00E92172">
      <w:pPr>
        <w:pStyle w:val="ListParagraph"/>
        <w:numPr>
          <w:ilvl w:val="2"/>
          <w:numId w:val="6"/>
        </w:numPr>
        <w:spacing w:line="276" w:lineRule="auto"/>
        <w:ind w:right="714"/>
        <w:jc w:val="both"/>
        <w:rPr>
          <w:rFonts w:ascii="Tahoma" w:eastAsia="Tahoma" w:hAnsi="Tahoma" w:cs="Tahoma"/>
          <w:sz w:val="24"/>
          <w:szCs w:val="24"/>
        </w:rPr>
      </w:pPr>
      <w:r w:rsidRPr="00E92172">
        <w:rPr>
          <w:rFonts w:ascii="Tahoma" w:eastAsia="Tahoma" w:hAnsi="Tahoma" w:cs="Tahoma"/>
          <w:spacing w:val="-1"/>
          <w:sz w:val="24"/>
          <w:szCs w:val="24"/>
        </w:rPr>
        <w:t xml:space="preserve">Summary of 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Na</w:t>
      </w:r>
      <w:r w:rsidR="00871FE3" w:rsidRPr="00E92172">
        <w:rPr>
          <w:rFonts w:ascii="Tahoma" w:eastAsia="Tahoma" w:hAnsi="Tahoma" w:cs="Tahoma"/>
          <w:sz w:val="24"/>
          <w:szCs w:val="24"/>
        </w:rPr>
        <w:t>tion</w:t>
      </w:r>
      <w:r w:rsidR="00871FE3" w:rsidRPr="00E92172">
        <w:rPr>
          <w:rFonts w:ascii="Tahoma" w:eastAsia="Tahoma" w:hAnsi="Tahoma" w:cs="Tahoma"/>
          <w:spacing w:val="-1"/>
          <w:sz w:val="24"/>
          <w:szCs w:val="24"/>
        </w:rPr>
        <w:t>a</w:t>
      </w:r>
      <w:r w:rsidR="00871FE3" w:rsidRPr="00E92172">
        <w:rPr>
          <w:rFonts w:ascii="Tahoma" w:eastAsia="Tahoma" w:hAnsi="Tahoma" w:cs="Tahoma"/>
          <w:sz w:val="24"/>
          <w:szCs w:val="24"/>
        </w:rPr>
        <w:t xml:space="preserve">l </w:t>
      </w:r>
      <w:r w:rsidR="00B076FE" w:rsidRPr="00E92172">
        <w:rPr>
          <w:rFonts w:ascii="Tahoma" w:eastAsia="Tahoma" w:hAnsi="Tahoma" w:cs="Tahoma"/>
          <w:sz w:val="24"/>
          <w:szCs w:val="24"/>
        </w:rPr>
        <w:t>Information Officer</w:t>
      </w:r>
      <w:r w:rsidR="00871FE3" w:rsidRPr="00E92172">
        <w:rPr>
          <w:rFonts w:ascii="Tahoma" w:eastAsia="Tahoma" w:hAnsi="Tahoma" w:cs="Tahoma"/>
          <w:spacing w:val="-2"/>
          <w:sz w:val="24"/>
          <w:szCs w:val="24"/>
        </w:rPr>
        <w:t>’</w:t>
      </w:r>
      <w:r w:rsidR="00871FE3" w:rsidRPr="00E92172">
        <w:rPr>
          <w:rFonts w:ascii="Tahoma" w:eastAsia="Tahoma" w:hAnsi="Tahoma" w:cs="Tahoma"/>
          <w:sz w:val="24"/>
          <w:szCs w:val="24"/>
        </w:rPr>
        <w:t>s</w:t>
      </w:r>
      <w:r w:rsidR="001D1EF1" w:rsidRPr="00E92172">
        <w:rPr>
          <w:rFonts w:ascii="Tahoma" w:eastAsia="Tahoma" w:hAnsi="Tahoma" w:cs="Tahoma"/>
          <w:sz w:val="24"/>
          <w:szCs w:val="24"/>
        </w:rPr>
        <w:t xml:space="preserve"> Report</w:t>
      </w:r>
      <w:r w:rsidR="00307745" w:rsidRPr="00E92172">
        <w:rPr>
          <w:rFonts w:ascii="Tahoma" w:eastAsia="Tahoma" w:hAnsi="Tahoma" w:cs="Tahoma"/>
          <w:sz w:val="24"/>
          <w:szCs w:val="24"/>
        </w:rPr>
        <w:t>.</w:t>
      </w:r>
    </w:p>
    <w:p w14:paraId="4F250922" w14:textId="5F42DA88" w:rsidR="00A1523D" w:rsidRPr="00E92172" w:rsidRDefault="00A1523D" w:rsidP="00E92172">
      <w:pPr>
        <w:pStyle w:val="ListParagraph"/>
        <w:numPr>
          <w:ilvl w:val="2"/>
          <w:numId w:val="6"/>
        </w:numPr>
        <w:spacing w:line="276" w:lineRule="auto"/>
        <w:ind w:right="714"/>
        <w:jc w:val="both"/>
        <w:rPr>
          <w:rFonts w:ascii="Tahoma" w:eastAsia="Tahoma" w:hAnsi="Tahoma" w:cs="Tahoma"/>
          <w:sz w:val="24"/>
          <w:szCs w:val="24"/>
        </w:rPr>
      </w:pPr>
      <w:r w:rsidRPr="00E92172">
        <w:rPr>
          <w:rFonts w:ascii="Tahoma" w:eastAsia="Tahoma" w:hAnsi="Tahoma" w:cs="Tahoma"/>
          <w:spacing w:val="-1"/>
          <w:sz w:val="24"/>
          <w:szCs w:val="24"/>
        </w:rPr>
        <w:t>Summary of National Membership Officer’s Report.</w:t>
      </w:r>
    </w:p>
    <w:p w14:paraId="0BA8F2DA" w14:textId="74471DEF" w:rsidR="00FD1647" w:rsidRPr="00E92172" w:rsidRDefault="007B65D9" w:rsidP="00E92172">
      <w:pPr>
        <w:pStyle w:val="ListParagraph"/>
        <w:numPr>
          <w:ilvl w:val="2"/>
          <w:numId w:val="6"/>
        </w:numPr>
        <w:spacing w:line="276" w:lineRule="auto"/>
        <w:ind w:right="714"/>
        <w:jc w:val="both"/>
        <w:rPr>
          <w:rFonts w:ascii="Tahoma" w:eastAsia="Tahoma" w:hAnsi="Tahoma" w:cs="Tahoma"/>
          <w:sz w:val="24"/>
          <w:szCs w:val="24"/>
        </w:rPr>
      </w:pPr>
      <w:r w:rsidRPr="00E92172">
        <w:rPr>
          <w:rFonts w:ascii="Tahoma" w:eastAsia="Tahoma" w:hAnsi="Tahoma" w:cs="Tahoma"/>
          <w:spacing w:val="-1"/>
          <w:sz w:val="24"/>
          <w:szCs w:val="24"/>
        </w:rPr>
        <w:t xml:space="preserve">Summary of </w:t>
      </w:r>
      <w:r w:rsidR="00FD1647" w:rsidRPr="00E92172">
        <w:rPr>
          <w:rFonts w:ascii="Tahoma" w:eastAsia="Tahoma" w:hAnsi="Tahoma" w:cs="Tahoma"/>
          <w:spacing w:val="-1"/>
          <w:sz w:val="24"/>
          <w:szCs w:val="24"/>
        </w:rPr>
        <w:t>Na</w:t>
      </w:r>
      <w:r w:rsidR="00FD1647" w:rsidRPr="00E92172">
        <w:rPr>
          <w:rFonts w:ascii="Tahoma" w:eastAsia="Tahoma" w:hAnsi="Tahoma" w:cs="Tahoma"/>
          <w:sz w:val="24"/>
          <w:szCs w:val="24"/>
        </w:rPr>
        <w:t>tion</w:t>
      </w:r>
      <w:r w:rsidR="00FD1647" w:rsidRPr="00E92172">
        <w:rPr>
          <w:rFonts w:ascii="Tahoma" w:eastAsia="Tahoma" w:hAnsi="Tahoma" w:cs="Tahoma"/>
          <w:spacing w:val="-1"/>
          <w:sz w:val="24"/>
          <w:szCs w:val="24"/>
        </w:rPr>
        <w:t>a</w:t>
      </w:r>
      <w:r w:rsidR="00FD1647" w:rsidRPr="00E92172">
        <w:rPr>
          <w:rFonts w:ascii="Tahoma" w:eastAsia="Tahoma" w:hAnsi="Tahoma" w:cs="Tahoma"/>
          <w:sz w:val="24"/>
          <w:szCs w:val="24"/>
        </w:rPr>
        <w:t>l</w:t>
      </w:r>
      <w:r w:rsidR="00FD1647" w:rsidRPr="00E92172"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 w:rsidR="00FD1647" w:rsidRPr="00E92172">
        <w:rPr>
          <w:rFonts w:ascii="Tahoma" w:eastAsia="Tahoma" w:hAnsi="Tahoma" w:cs="Tahoma"/>
          <w:sz w:val="24"/>
          <w:szCs w:val="24"/>
        </w:rPr>
        <w:t>R</w:t>
      </w:r>
      <w:r w:rsidR="00FD1647" w:rsidRPr="00E92172">
        <w:rPr>
          <w:rFonts w:ascii="Tahoma" w:eastAsia="Tahoma" w:hAnsi="Tahoma" w:cs="Tahoma"/>
          <w:spacing w:val="-1"/>
          <w:sz w:val="24"/>
          <w:szCs w:val="24"/>
        </w:rPr>
        <w:t>e</w:t>
      </w:r>
      <w:r w:rsidR="00FD1647" w:rsidRPr="00E92172">
        <w:rPr>
          <w:rFonts w:ascii="Tahoma" w:eastAsia="Tahoma" w:hAnsi="Tahoma" w:cs="Tahoma"/>
          <w:sz w:val="24"/>
          <w:szCs w:val="24"/>
        </w:rPr>
        <w:t>galia O</w:t>
      </w:r>
      <w:r w:rsidR="00FD1647" w:rsidRPr="00E92172">
        <w:rPr>
          <w:rFonts w:ascii="Tahoma" w:eastAsia="Tahoma" w:hAnsi="Tahoma" w:cs="Tahoma"/>
          <w:spacing w:val="-1"/>
          <w:sz w:val="24"/>
          <w:szCs w:val="24"/>
        </w:rPr>
        <w:t>f</w:t>
      </w:r>
      <w:r w:rsidR="00FD1647" w:rsidRPr="00E92172">
        <w:rPr>
          <w:rFonts w:ascii="Tahoma" w:eastAsia="Tahoma" w:hAnsi="Tahoma" w:cs="Tahoma"/>
          <w:sz w:val="24"/>
          <w:szCs w:val="24"/>
        </w:rPr>
        <w:t>f</w:t>
      </w:r>
      <w:r w:rsidR="00FD1647" w:rsidRPr="00E92172">
        <w:rPr>
          <w:rFonts w:ascii="Tahoma" w:eastAsia="Tahoma" w:hAnsi="Tahoma" w:cs="Tahoma"/>
          <w:spacing w:val="-1"/>
          <w:sz w:val="24"/>
          <w:szCs w:val="24"/>
        </w:rPr>
        <w:t>ice</w:t>
      </w:r>
      <w:r w:rsidR="00FD1647" w:rsidRPr="00E92172">
        <w:rPr>
          <w:rFonts w:ascii="Tahoma" w:eastAsia="Tahoma" w:hAnsi="Tahoma" w:cs="Tahoma"/>
          <w:sz w:val="24"/>
          <w:szCs w:val="24"/>
        </w:rPr>
        <w:t>r</w:t>
      </w:r>
      <w:r w:rsidR="00FD1647" w:rsidRPr="00E92172">
        <w:rPr>
          <w:rFonts w:ascii="Tahoma" w:eastAsia="Tahoma" w:hAnsi="Tahoma" w:cs="Tahoma"/>
          <w:spacing w:val="-1"/>
          <w:sz w:val="24"/>
          <w:szCs w:val="24"/>
        </w:rPr>
        <w:t>’</w:t>
      </w:r>
      <w:r w:rsidR="00FD1647" w:rsidRPr="00E92172">
        <w:rPr>
          <w:rFonts w:ascii="Tahoma" w:eastAsia="Tahoma" w:hAnsi="Tahoma" w:cs="Tahoma"/>
          <w:sz w:val="24"/>
          <w:szCs w:val="24"/>
        </w:rPr>
        <w:t>s</w:t>
      </w:r>
      <w:r w:rsidR="00FD1647" w:rsidRPr="00E92172"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 w:rsidR="00FD1647" w:rsidRPr="00E92172">
        <w:rPr>
          <w:rFonts w:ascii="Tahoma" w:eastAsia="Tahoma" w:hAnsi="Tahoma" w:cs="Tahoma"/>
          <w:sz w:val="24"/>
          <w:szCs w:val="24"/>
        </w:rPr>
        <w:t>R</w:t>
      </w:r>
      <w:r w:rsidR="00FD1647" w:rsidRPr="00E92172">
        <w:rPr>
          <w:rFonts w:ascii="Tahoma" w:eastAsia="Tahoma" w:hAnsi="Tahoma" w:cs="Tahoma"/>
          <w:spacing w:val="-1"/>
          <w:sz w:val="24"/>
          <w:szCs w:val="24"/>
        </w:rPr>
        <w:t>e</w:t>
      </w:r>
      <w:r w:rsidR="00FD1647" w:rsidRPr="00E92172">
        <w:rPr>
          <w:rFonts w:ascii="Tahoma" w:eastAsia="Tahoma" w:hAnsi="Tahoma" w:cs="Tahoma"/>
          <w:sz w:val="24"/>
          <w:szCs w:val="24"/>
        </w:rPr>
        <w:t>port.</w:t>
      </w:r>
    </w:p>
    <w:p w14:paraId="7D8F78EF" w14:textId="6754530E" w:rsidR="001B7B5B" w:rsidRDefault="007B65D9" w:rsidP="00E92172">
      <w:pPr>
        <w:pStyle w:val="ListParagraph"/>
        <w:numPr>
          <w:ilvl w:val="2"/>
          <w:numId w:val="6"/>
        </w:numPr>
        <w:spacing w:line="276" w:lineRule="auto"/>
        <w:ind w:right="714"/>
        <w:jc w:val="both"/>
        <w:rPr>
          <w:rFonts w:ascii="Tahoma" w:eastAsia="Tahoma" w:hAnsi="Tahoma" w:cs="Tahoma"/>
          <w:sz w:val="24"/>
          <w:szCs w:val="24"/>
        </w:rPr>
      </w:pPr>
      <w:r w:rsidRPr="00E92172">
        <w:rPr>
          <w:rFonts w:ascii="Tahoma" w:eastAsia="Tahoma" w:hAnsi="Tahoma" w:cs="Tahoma"/>
          <w:spacing w:val="-1"/>
          <w:sz w:val="24"/>
          <w:szCs w:val="24"/>
        </w:rPr>
        <w:t xml:space="preserve">Summary of </w:t>
      </w:r>
      <w:r w:rsidR="001B7B5B" w:rsidRPr="00E92172">
        <w:rPr>
          <w:rFonts w:ascii="Tahoma" w:eastAsia="Tahoma" w:hAnsi="Tahoma" w:cs="Tahoma"/>
          <w:sz w:val="24"/>
          <w:szCs w:val="24"/>
        </w:rPr>
        <w:t>National Tech Officer’s Report.</w:t>
      </w:r>
    </w:p>
    <w:p w14:paraId="184E63D7" w14:textId="77777777" w:rsidR="00E92172" w:rsidRPr="00E92172" w:rsidRDefault="00E92172" w:rsidP="00E92172">
      <w:pPr>
        <w:pStyle w:val="ListParagraph"/>
        <w:spacing w:line="276" w:lineRule="auto"/>
        <w:ind w:left="2345" w:right="714"/>
        <w:jc w:val="both"/>
        <w:rPr>
          <w:rFonts w:ascii="Tahoma" w:eastAsia="Tahoma" w:hAnsi="Tahoma" w:cs="Tahoma"/>
          <w:sz w:val="24"/>
          <w:szCs w:val="24"/>
        </w:rPr>
      </w:pPr>
    </w:p>
    <w:p w14:paraId="2A930A02" w14:textId="77777777" w:rsidR="002957EC" w:rsidRPr="00E92172" w:rsidRDefault="002957EC" w:rsidP="002A4DDF">
      <w:pPr>
        <w:spacing w:line="276" w:lineRule="auto"/>
        <w:ind w:right="714"/>
        <w:jc w:val="both"/>
        <w:rPr>
          <w:rFonts w:ascii="Tahoma" w:eastAsia="Tahoma" w:hAnsi="Tahoma" w:cs="Tahoma"/>
          <w:sz w:val="24"/>
          <w:szCs w:val="24"/>
        </w:rPr>
      </w:pPr>
    </w:p>
    <w:p w14:paraId="0517C20B" w14:textId="554FDE62" w:rsidR="00C55B37" w:rsidRDefault="00E92172" w:rsidP="002A4DDF">
      <w:pPr>
        <w:pStyle w:val="ListParagraph"/>
        <w:numPr>
          <w:ilvl w:val="2"/>
          <w:numId w:val="6"/>
        </w:numPr>
        <w:spacing w:after="120" w:line="276" w:lineRule="auto"/>
        <w:ind w:left="1702" w:hanging="284"/>
        <w:contextualSpacing w:val="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ELECTION OF OFFICERS</w:t>
      </w:r>
    </w:p>
    <w:p w14:paraId="5A82A219" w14:textId="18836DCB" w:rsidR="00710A4E" w:rsidRPr="00E92172" w:rsidRDefault="00710A4E" w:rsidP="00E92172">
      <w:pPr>
        <w:pStyle w:val="ListParagraph"/>
        <w:numPr>
          <w:ilvl w:val="2"/>
          <w:numId w:val="6"/>
        </w:numPr>
        <w:spacing w:after="120" w:line="276" w:lineRule="auto"/>
        <w:ind w:left="1702" w:hanging="284"/>
        <w:contextualSpacing w:val="0"/>
        <w:rPr>
          <w:rFonts w:ascii="Tahoma" w:eastAsia="Tahoma" w:hAnsi="Tahoma" w:cs="Tahoma"/>
          <w:b/>
          <w:bCs/>
          <w:sz w:val="24"/>
          <w:szCs w:val="24"/>
        </w:rPr>
      </w:pPr>
      <w:r w:rsidRPr="00E92172">
        <w:rPr>
          <w:rFonts w:ascii="Tahoma" w:eastAsia="Tahoma" w:hAnsi="Tahoma" w:cs="Tahoma"/>
          <w:b/>
          <w:bCs/>
          <w:sz w:val="24"/>
          <w:szCs w:val="24"/>
        </w:rPr>
        <w:lastRenderedPageBreak/>
        <w:t>Confirmation of elected National Officers re-elected unopposed.</w:t>
      </w:r>
    </w:p>
    <w:p w14:paraId="6091893F" w14:textId="126453B4" w:rsidR="00710A4E" w:rsidRPr="002A4DDF" w:rsidRDefault="00710A4E" w:rsidP="002A4DDF">
      <w:pPr>
        <w:pStyle w:val="BodyText"/>
        <w:numPr>
          <w:ilvl w:val="0"/>
          <w:numId w:val="6"/>
        </w:numPr>
        <w:spacing w:line="276" w:lineRule="auto"/>
        <w:ind w:left="2268" w:hanging="567"/>
        <w:rPr>
          <w:sz w:val="24"/>
          <w:szCs w:val="24"/>
        </w:rPr>
      </w:pPr>
      <w:r w:rsidRPr="002A4DDF">
        <w:rPr>
          <w:sz w:val="24"/>
          <w:szCs w:val="24"/>
        </w:rPr>
        <w:t xml:space="preserve">National President: </w:t>
      </w:r>
      <w:r w:rsidRPr="002A4DDF">
        <w:rPr>
          <w:sz w:val="24"/>
          <w:szCs w:val="24"/>
        </w:rPr>
        <w:tab/>
      </w:r>
      <w:r w:rsidRPr="002A4DDF">
        <w:rPr>
          <w:sz w:val="24"/>
          <w:szCs w:val="24"/>
        </w:rPr>
        <w:tab/>
        <w:t>Gerry Halcrow (Nelson)</w:t>
      </w:r>
    </w:p>
    <w:p w14:paraId="41EB4797" w14:textId="2DEBD60A" w:rsidR="00710A4E" w:rsidRPr="002A4DDF" w:rsidRDefault="00710A4E" w:rsidP="002A4DDF">
      <w:pPr>
        <w:pStyle w:val="BodyText"/>
        <w:numPr>
          <w:ilvl w:val="0"/>
          <w:numId w:val="6"/>
        </w:numPr>
        <w:spacing w:line="276" w:lineRule="auto"/>
        <w:ind w:left="2268" w:hanging="567"/>
        <w:rPr>
          <w:sz w:val="24"/>
          <w:szCs w:val="24"/>
        </w:rPr>
      </w:pPr>
      <w:r w:rsidRPr="002A4DDF">
        <w:rPr>
          <w:sz w:val="24"/>
          <w:szCs w:val="24"/>
        </w:rPr>
        <w:t>North Island Vice-President:</w:t>
      </w:r>
      <w:r w:rsidRPr="002A4DDF">
        <w:rPr>
          <w:sz w:val="24"/>
          <w:szCs w:val="24"/>
        </w:rPr>
        <w:tab/>
        <w:t>Shane Hurley (Taranaki)</w:t>
      </w:r>
    </w:p>
    <w:p w14:paraId="7A2636A1" w14:textId="4B7F1992" w:rsidR="00710A4E" w:rsidRPr="002A4DDF" w:rsidRDefault="00710A4E" w:rsidP="002A4DDF">
      <w:pPr>
        <w:pStyle w:val="BodyText"/>
        <w:numPr>
          <w:ilvl w:val="0"/>
          <w:numId w:val="6"/>
        </w:numPr>
        <w:spacing w:line="276" w:lineRule="auto"/>
        <w:ind w:left="2268" w:hanging="567"/>
        <w:rPr>
          <w:rFonts w:ascii="Arial"/>
          <w:sz w:val="24"/>
          <w:szCs w:val="24"/>
        </w:rPr>
      </w:pPr>
      <w:r w:rsidRPr="002A4DDF">
        <w:rPr>
          <w:sz w:val="24"/>
          <w:szCs w:val="24"/>
        </w:rPr>
        <w:t>National Information Officer:</w:t>
      </w:r>
      <w:r w:rsidRPr="002A4DDF">
        <w:rPr>
          <w:sz w:val="24"/>
          <w:szCs w:val="24"/>
        </w:rPr>
        <w:tab/>
        <w:t>Mark Wallace (Nelson)</w:t>
      </w:r>
    </w:p>
    <w:p w14:paraId="270AC955" w14:textId="2F5D1D8F" w:rsidR="00710A4E" w:rsidRPr="002A4DDF" w:rsidRDefault="00710A4E" w:rsidP="002A4DDF">
      <w:pPr>
        <w:pStyle w:val="BodyText"/>
        <w:numPr>
          <w:ilvl w:val="0"/>
          <w:numId w:val="6"/>
        </w:numPr>
        <w:spacing w:line="276" w:lineRule="auto"/>
        <w:ind w:left="2268" w:hanging="567"/>
        <w:rPr>
          <w:rFonts w:ascii="Arial"/>
          <w:sz w:val="24"/>
          <w:szCs w:val="24"/>
        </w:rPr>
      </w:pPr>
      <w:r w:rsidRPr="002A4DDF">
        <w:rPr>
          <w:sz w:val="24"/>
          <w:szCs w:val="24"/>
        </w:rPr>
        <w:t>National Membership Officer:</w:t>
      </w:r>
      <w:r w:rsidRPr="002A4DDF">
        <w:rPr>
          <w:sz w:val="24"/>
          <w:szCs w:val="24"/>
        </w:rPr>
        <w:tab/>
        <w:t>Mike Saunders (Bay of Plenty)</w:t>
      </w:r>
    </w:p>
    <w:p w14:paraId="522D8F31" w14:textId="5421C6D4" w:rsidR="00710A4E" w:rsidRPr="002A4DDF" w:rsidRDefault="00710A4E" w:rsidP="002A4DDF">
      <w:pPr>
        <w:pStyle w:val="BodyText"/>
        <w:numPr>
          <w:ilvl w:val="0"/>
          <w:numId w:val="6"/>
        </w:numPr>
        <w:spacing w:line="276" w:lineRule="auto"/>
        <w:ind w:left="2268" w:hanging="567"/>
        <w:rPr>
          <w:sz w:val="24"/>
          <w:szCs w:val="24"/>
        </w:rPr>
      </w:pPr>
      <w:r w:rsidRPr="002A4DDF">
        <w:rPr>
          <w:sz w:val="24"/>
          <w:szCs w:val="24"/>
        </w:rPr>
        <w:t>National Regalia Office</w:t>
      </w:r>
      <w:r w:rsidR="002A4DDF">
        <w:rPr>
          <w:sz w:val="24"/>
          <w:szCs w:val="24"/>
        </w:rPr>
        <w:t>r</w:t>
      </w:r>
      <w:r w:rsidRPr="002A4DDF">
        <w:rPr>
          <w:sz w:val="24"/>
          <w:szCs w:val="24"/>
        </w:rPr>
        <w:t>:</w:t>
      </w:r>
      <w:r w:rsidRPr="002A4DDF">
        <w:rPr>
          <w:sz w:val="24"/>
          <w:szCs w:val="24"/>
        </w:rPr>
        <w:tab/>
      </w:r>
      <w:r w:rsidR="00E92172">
        <w:rPr>
          <w:sz w:val="24"/>
          <w:szCs w:val="24"/>
        </w:rPr>
        <w:tab/>
      </w:r>
      <w:r w:rsidRPr="002A4DDF">
        <w:rPr>
          <w:sz w:val="24"/>
          <w:szCs w:val="24"/>
        </w:rPr>
        <w:t>Stu Gill (Wanganui)</w:t>
      </w:r>
    </w:p>
    <w:p w14:paraId="49F6FACD" w14:textId="6B553BB9" w:rsidR="00710A4E" w:rsidRPr="002A4DDF" w:rsidRDefault="00710A4E" w:rsidP="002A4DDF">
      <w:pPr>
        <w:pStyle w:val="BodyText"/>
        <w:numPr>
          <w:ilvl w:val="0"/>
          <w:numId w:val="6"/>
        </w:numPr>
        <w:spacing w:line="276" w:lineRule="auto"/>
        <w:ind w:left="2268" w:hanging="567"/>
        <w:rPr>
          <w:sz w:val="24"/>
          <w:szCs w:val="24"/>
        </w:rPr>
      </w:pPr>
      <w:r w:rsidRPr="002A4DDF">
        <w:rPr>
          <w:sz w:val="24"/>
          <w:szCs w:val="24"/>
        </w:rPr>
        <w:t>National Technical Officer:</w:t>
      </w:r>
      <w:r w:rsidRPr="002A4DDF">
        <w:rPr>
          <w:sz w:val="24"/>
          <w:szCs w:val="24"/>
        </w:rPr>
        <w:tab/>
        <w:t>Joshua Walker (Taranaki)</w:t>
      </w:r>
    </w:p>
    <w:p w14:paraId="3949AD1A" w14:textId="77777777" w:rsidR="00710A4E" w:rsidRPr="002A4DDF" w:rsidRDefault="00710A4E" w:rsidP="002A4DDF">
      <w:pPr>
        <w:spacing w:line="276" w:lineRule="auto"/>
        <w:ind w:right="714"/>
        <w:jc w:val="both"/>
        <w:rPr>
          <w:rFonts w:ascii="Tahoma" w:eastAsia="Tahoma" w:hAnsi="Tahoma" w:cs="Tahoma"/>
          <w:sz w:val="24"/>
          <w:szCs w:val="24"/>
        </w:rPr>
      </w:pPr>
    </w:p>
    <w:p w14:paraId="4A7BE825" w14:textId="1563E55A" w:rsidR="00160D93" w:rsidRPr="001B77F2" w:rsidRDefault="00160D93" w:rsidP="00E92172">
      <w:pPr>
        <w:pStyle w:val="ListParagraph"/>
        <w:numPr>
          <w:ilvl w:val="2"/>
          <w:numId w:val="6"/>
        </w:numPr>
        <w:spacing w:after="120" w:line="276" w:lineRule="auto"/>
        <w:ind w:left="1702" w:hanging="284"/>
        <w:contextualSpacing w:val="0"/>
        <w:rPr>
          <w:rFonts w:ascii="Tahoma" w:eastAsia="Tahoma" w:hAnsi="Tahoma" w:cs="Tahoma"/>
          <w:sz w:val="24"/>
          <w:szCs w:val="24"/>
        </w:rPr>
      </w:pPr>
      <w:r w:rsidRPr="00E92172">
        <w:rPr>
          <w:rFonts w:ascii="Tahoma" w:eastAsia="Tahoma" w:hAnsi="Tahoma" w:cs="Tahoma"/>
          <w:b/>
          <w:bCs/>
          <w:sz w:val="24"/>
          <w:szCs w:val="24"/>
        </w:rPr>
        <w:t>Confirmation of elected National Officer</w:t>
      </w:r>
      <w:r w:rsidR="00F21763" w:rsidRPr="00E92172">
        <w:rPr>
          <w:rFonts w:ascii="Tahoma" w:eastAsia="Tahoma" w:hAnsi="Tahoma" w:cs="Tahoma"/>
          <w:b/>
          <w:bCs/>
          <w:sz w:val="24"/>
          <w:szCs w:val="24"/>
        </w:rPr>
        <w:t>s</w:t>
      </w:r>
      <w:r w:rsidR="00710A4E" w:rsidRPr="00E92172">
        <w:rPr>
          <w:rFonts w:ascii="Tahoma" w:eastAsia="Tahoma" w:hAnsi="Tahoma" w:cs="Tahoma"/>
          <w:b/>
          <w:bCs/>
          <w:sz w:val="24"/>
          <w:szCs w:val="24"/>
        </w:rPr>
        <w:t xml:space="preserve"> Nominated</w:t>
      </w:r>
      <w:r w:rsidRPr="00E92172">
        <w:rPr>
          <w:rFonts w:ascii="Tahoma" w:eastAsia="Tahoma" w:hAnsi="Tahoma" w:cs="Tahoma"/>
          <w:b/>
          <w:bCs/>
          <w:sz w:val="24"/>
          <w:szCs w:val="24"/>
        </w:rPr>
        <w:t xml:space="preserve"> unopposed</w:t>
      </w:r>
      <w:r w:rsidRPr="001B77F2">
        <w:rPr>
          <w:rFonts w:ascii="Tahoma" w:eastAsia="Tahoma" w:hAnsi="Tahoma" w:cs="Tahoma"/>
          <w:sz w:val="24"/>
          <w:szCs w:val="24"/>
        </w:rPr>
        <w:t>.</w:t>
      </w:r>
    </w:p>
    <w:p w14:paraId="7A8D958C" w14:textId="67C261E2" w:rsidR="00710A4E" w:rsidRPr="002A4DDF" w:rsidRDefault="00710A4E" w:rsidP="002A4DDF">
      <w:pPr>
        <w:pStyle w:val="BodyText"/>
        <w:numPr>
          <w:ilvl w:val="0"/>
          <w:numId w:val="6"/>
        </w:numPr>
        <w:spacing w:line="276" w:lineRule="auto"/>
        <w:ind w:left="2268" w:hanging="567"/>
        <w:rPr>
          <w:sz w:val="24"/>
          <w:szCs w:val="24"/>
        </w:rPr>
      </w:pPr>
      <w:r w:rsidRPr="002A4DDF">
        <w:rPr>
          <w:sz w:val="24"/>
          <w:szCs w:val="24"/>
        </w:rPr>
        <w:t>South Island Vice-President:</w:t>
      </w:r>
      <w:r w:rsidRPr="002A4DDF">
        <w:rPr>
          <w:sz w:val="24"/>
          <w:szCs w:val="24"/>
        </w:rPr>
        <w:tab/>
        <w:t>Fabian Doull (Timaru)</w:t>
      </w:r>
    </w:p>
    <w:p w14:paraId="0560486F" w14:textId="1FE04A42" w:rsidR="008220BE" w:rsidRDefault="008220BE" w:rsidP="002A4DDF">
      <w:pPr>
        <w:pStyle w:val="BodyText"/>
        <w:numPr>
          <w:ilvl w:val="0"/>
          <w:numId w:val="6"/>
        </w:numPr>
        <w:spacing w:line="276" w:lineRule="auto"/>
        <w:ind w:left="2268" w:hanging="567"/>
        <w:rPr>
          <w:sz w:val="24"/>
          <w:szCs w:val="24"/>
        </w:rPr>
      </w:pPr>
      <w:r w:rsidRPr="002A4DDF">
        <w:rPr>
          <w:sz w:val="24"/>
          <w:szCs w:val="24"/>
        </w:rPr>
        <w:t>National Treasurer:</w:t>
      </w:r>
      <w:r w:rsidRPr="002A4DDF">
        <w:rPr>
          <w:sz w:val="24"/>
          <w:szCs w:val="24"/>
        </w:rPr>
        <w:tab/>
      </w:r>
      <w:r w:rsidRPr="002A4DDF">
        <w:rPr>
          <w:sz w:val="24"/>
          <w:szCs w:val="24"/>
        </w:rPr>
        <w:tab/>
      </w:r>
      <w:r w:rsidRPr="002A4DDF">
        <w:rPr>
          <w:sz w:val="24"/>
          <w:szCs w:val="24"/>
        </w:rPr>
        <w:tab/>
      </w:r>
      <w:r w:rsidR="00710A4E" w:rsidRPr="002A4DDF">
        <w:rPr>
          <w:sz w:val="24"/>
          <w:szCs w:val="24"/>
        </w:rPr>
        <w:t>Chris Harvey</w:t>
      </w:r>
      <w:r w:rsidRPr="002A4DDF">
        <w:rPr>
          <w:sz w:val="24"/>
          <w:szCs w:val="24"/>
        </w:rPr>
        <w:t xml:space="preserve"> (</w:t>
      </w:r>
      <w:r w:rsidR="00710A4E" w:rsidRPr="002A4DDF">
        <w:rPr>
          <w:sz w:val="24"/>
          <w:szCs w:val="24"/>
        </w:rPr>
        <w:t>Nelson</w:t>
      </w:r>
      <w:r w:rsidRPr="002A4DDF">
        <w:rPr>
          <w:sz w:val="24"/>
          <w:szCs w:val="24"/>
        </w:rPr>
        <w:t>)</w:t>
      </w:r>
    </w:p>
    <w:p w14:paraId="67447DDC" w14:textId="014BDB59" w:rsidR="00E92172" w:rsidRDefault="00160D93" w:rsidP="00E92172">
      <w:pPr>
        <w:pStyle w:val="BodyText"/>
        <w:numPr>
          <w:ilvl w:val="0"/>
          <w:numId w:val="6"/>
        </w:numPr>
        <w:spacing w:line="276" w:lineRule="auto"/>
        <w:ind w:left="2268" w:hanging="567"/>
        <w:rPr>
          <w:sz w:val="18"/>
          <w:szCs w:val="18"/>
        </w:rPr>
      </w:pPr>
      <w:r w:rsidRPr="00E92172">
        <w:rPr>
          <w:sz w:val="24"/>
          <w:szCs w:val="24"/>
        </w:rPr>
        <w:t>National Secretary:</w:t>
      </w:r>
      <w:r w:rsidRPr="00E92172">
        <w:rPr>
          <w:sz w:val="24"/>
          <w:szCs w:val="24"/>
        </w:rPr>
        <w:tab/>
      </w:r>
      <w:r w:rsidRPr="00E92172">
        <w:rPr>
          <w:sz w:val="24"/>
          <w:szCs w:val="24"/>
        </w:rPr>
        <w:tab/>
      </w:r>
      <w:r w:rsidRPr="00E92172">
        <w:rPr>
          <w:sz w:val="24"/>
          <w:szCs w:val="24"/>
        </w:rPr>
        <w:tab/>
      </w:r>
      <w:r w:rsidR="00710A4E" w:rsidRPr="00E92172">
        <w:rPr>
          <w:sz w:val="24"/>
          <w:szCs w:val="24"/>
        </w:rPr>
        <w:t>Sarah Yarrow</w:t>
      </w:r>
      <w:r w:rsidRPr="00E92172">
        <w:rPr>
          <w:sz w:val="24"/>
          <w:szCs w:val="24"/>
        </w:rPr>
        <w:t xml:space="preserve"> (</w:t>
      </w:r>
      <w:r w:rsidR="00710A4E" w:rsidRPr="00E92172">
        <w:rPr>
          <w:sz w:val="24"/>
          <w:szCs w:val="24"/>
        </w:rPr>
        <w:t>Southland</w:t>
      </w:r>
      <w:r w:rsidRPr="00E92172">
        <w:rPr>
          <w:sz w:val="24"/>
          <w:szCs w:val="24"/>
        </w:rPr>
        <w:t>)</w:t>
      </w:r>
    </w:p>
    <w:p w14:paraId="3B492DF8" w14:textId="77777777" w:rsidR="00E92172" w:rsidRDefault="00E92172" w:rsidP="00E92172">
      <w:pPr>
        <w:pStyle w:val="BodyText"/>
        <w:spacing w:line="276" w:lineRule="auto"/>
        <w:rPr>
          <w:sz w:val="24"/>
          <w:szCs w:val="24"/>
        </w:rPr>
      </w:pPr>
    </w:p>
    <w:p w14:paraId="0BCEED47" w14:textId="294EEB45" w:rsidR="00E92172" w:rsidRPr="00E92172" w:rsidRDefault="00A61895" w:rsidP="00E92172">
      <w:pPr>
        <w:pStyle w:val="BodyText"/>
        <w:numPr>
          <w:ilvl w:val="0"/>
          <w:numId w:val="9"/>
        </w:numPr>
        <w:spacing w:after="120" w:line="276" w:lineRule="auto"/>
        <w:ind w:left="1702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PRESENTATION OF NATIONAL OFFICER PATCHES</w:t>
      </w:r>
    </w:p>
    <w:p w14:paraId="66682D6B" w14:textId="7DCF369B" w:rsidR="00E92172" w:rsidRPr="00E92172" w:rsidRDefault="00E92172" w:rsidP="00E92172">
      <w:pPr>
        <w:pStyle w:val="BodyText"/>
        <w:numPr>
          <w:ilvl w:val="0"/>
          <w:numId w:val="9"/>
        </w:numPr>
        <w:tabs>
          <w:tab w:val="left" w:pos="2268"/>
        </w:tabs>
        <w:spacing w:line="276" w:lineRule="auto"/>
        <w:ind w:left="1418" w:firstLine="283"/>
        <w:rPr>
          <w:b/>
          <w:bCs/>
          <w:sz w:val="24"/>
          <w:szCs w:val="24"/>
        </w:rPr>
      </w:pPr>
      <w:r>
        <w:rPr>
          <w:sz w:val="24"/>
          <w:szCs w:val="24"/>
        </w:rPr>
        <w:t>South Island Vice-President (Fabian)</w:t>
      </w:r>
    </w:p>
    <w:p w14:paraId="61950C71" w14:textId="45E0DE04" w:rsidR="00E92172" w:rsidRPr="00E92172" w:rsidRDefault="00E92172" w:rsidP="00E92172">
      <w:pPr>
        <w:pStyle w:val="BodyText"/>
        <w:numPr>
          <w:ilvl w:val="0"/>
          <w:numId w:val="9"/>
        </w:numPr>
        <w:tabs>
          <w:tab w:val="left" w:pos="2268"/>
        </w:tabs>
        <w:spacing w:line="276" w:lineRule="auto"/>
        <w:ind w:left="1418" w:firstLine="283"/>
        <w:rPr>
          <w:b/>
          <w:bCs/>
          <w:sz w:val="24"/>
          <w:szCs w:val="24"/>
        </w:rPr>
      </w:pPr>
      <w:r>
        <w:rPr>
          <w:sz w:val="24"/>
          <w:szCs w:val="24"/>
        </w:rPr>
        <w:t>National Secretary (Sarah)</w:t>
      </w:r>
    </w:p>
    <w:p w14:paraId="733EAFDF" w14:textId="25A79DAF" w:rsidR="00E92172" w:rsidRPr="00E92172" w:rsidRDefault="00E92172" w:rsidP="00A61895">
      <w:pPr>
        <w:pStyle w:val="BodyText"/>
        <w:numPr>
          <w:ilvl w:val="0"/>
          <w:numId w:val="9"/>
        </w:numPr>
        <w:tabs>
          <w:tab w:val="left" w:pos="2268"/>
        </w:tabs>
        <w:spacing w:line="276" w:lineRule="auto"/>
        <w:ind w:left="1418"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National Treasurer (Chris)</w:t>
      </w:r>
    </w:p>
    <w:p w14:paraId="59DC269D" w14:textId="77777777" w:rsidR="00E92172" w:rsidRDefault="00E92172" w:rsidP="00E92172">
      <w:pPr>
        <w:pStyle w:val="BodyText"/>
        <w:spacing w:line="276" w:lineRule="auto"/>
        <w:rPr>
          <w:b/>
          <w:bCs/>
          <w:sz w:val="24"/>
          <w:szCs w:val="24"/>
        </w:rPr>
      </w:pPr>
    </w:p>
    <w:p w14:paraId="27C8521C" w14:textId="39787232" w:rsidR="00E92172" w:rsidRPr="00E92172" w:rsidRDefault="00A61895" w:rsidP="00A61895">
      <w:pPr>
        <w:pStyle w:val="BodyText"/>
        <w:numPr>
          <w:ilvl w:val="0"/>
          <w:numId w:val="9"/>
        </w:numPr>
        <w:spacing w:line="276" w:lineRule="auto"/>
        <w:ind w:left="1702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PRESENTATION &amp; RECOGNITION OF NATIONAL SECRETARY</w:t>
      </w:r>
    </w:p>
    <w:p w14:paraId="21A1F52F" w14:textId="77777777" w:rsidR="00E92172" w:rsidRPr="00A61895" w:rsidRDefault="00E92172" w:rsidP="00A61895">
      <w:pPr>
        <w:pStyle w:val="BodyText"/>
        <w:spacing w:line="276" w:lineRule="auto"/>
        <w:rPr>
          <w:b/>
          <w:bCs/>
          <w:sz w:val="24"/>
          <w:szCs w:val="24"/>
        </w:rPr>
      </w:pPr>
    </w:p>
    <w:p w14:paraId="54B7730E" w14:textId="3C872ABA" w:rsidR="0002208A" w:rsidRPr="00066424" w:rsidRDefault="00A61895" w:rsidP="002A4DDF">
      <w:pPr>
        <w:pStyle w:val="ListParagraph"/>
        <w:numPr>
          <w:ilvl w:val="2"/>
          <w:numId w:val="6"/>
        </w:numPr>
        <w:spacing w:after="120" w:line="276" w:lineRule="auto"/>
        <w:ind w:left="1702" w:right="714" w:hanging="284"/>
        <w:contextualSpacing w:val="0"/>
        <w:jc w:val="both"/>
        <w:rPr>
          <w:rFonts w:ascii="Tahoma" w:eastAsia="Tahoma" w:hAnsi="Tahoma" w:cs="Tahoma"/>
          <w:sz w:val="24"/>
          <w:szCs w:val="24"/>
        </w:rPr>
      </w:pP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GENERAL BUSINESS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2A4DDF">
        <w:rPr>
          <w:rFonts w:ascii="Tahoma" w:eastAsia="Tahoma" w:hAnsi="Tahoma" w:cs="Tahoma"/>
          <w:color w:val="000000"/>
          <w:sz w:val="24"/>
          <w:szCs w:val="24"/>
        </w:rPr>
        <w:t xml:space="preserve">(only one item tabled before </w:t>
      </w:r>
      <w:r w:rsidR="00E92172">
        <w:rPr>
          <w:rFonts w:ascii="Tahoma" w:eastAsia="Tahoma" w:hAnsi="Tahoma" w:cs="Tahoma"/>
          <w:color w:val="000000"/>
          <w:sz w:val="24"/>
          <w:szCs w:val="24"/>
        </w:rPr>
        <w:t>closing</w:t>
      </w:r>
      <w:r w:rsidR="002A4DDF">
        <w:rPr>
          <w:rFonts w:ascii="Tahoma" w:eastAsia="Tahoma" w:hAnsi="Tahoma" w:cs="Tahoma"/>
          <w:color w:val="000000"/>
          <w:sz w:val="24"/>
          <w:szCs w:val="24"/>
        </w:rPr>
        <w:t xml:space="preserve"> off for General Business)</w:t>
      </w:r>
    </w:p>
    <w:p w14:paraId="041E94B1" w14:textId="70A366FD" w:rsidR="001773A6" w:rsidRDefault="00710A4E" w:rsidP="00A61895">
      <w:pPr>
        <w:pStyle w:val="ListParagraph"/>
        <w:numPr>
          <w:ilvl w:val="2"/>
          <w:numId w:val="6"/>
        </w:numPr>
        <w:spacing w:line="276" w:lineRule="auto"/>
        <w:ind w:left="2348" w:right="714" w:hanging="505"/>
        <w:contextualSpacing w:val="0"/>
        <w:jc w:val="both"/>
        <w:rPr>
          <w:rFonts w:ascii="Tahoma" w:eastAsia="Tahoma" w:hAnsi="Tahoma" w:cs="Tahoma"/>
          <w:sz w:val="24"/>
          <w:szCs w:val="24"/>
        </w:rPr>
      </w:pPr>
      <w:r w:rsidRPr="00710A4E">
        <w:rPr>
          <w:rFonts w:ascii="Tahoma" w:eastAsia="Tahoma" w:hAnsi="Tahoma" w:cs="Tahoma"/>
          <w:sz w:val="24"/>
          <w:szCs w:val="24"/>
        </w:rPr>
        <w:t>Justin Bryce (Auckland Chapter). To give thanks for appreciation and acknowledgement for support given by TRMCC through his battle with cancer.</w:t>
      </w:r>
    </w:p>
    <w:p w14:paraId="22A6B936" w14:textId="77777777" w:rsidR="00710A4E" w:rsidRDefault="00710A4E" w:rsidP="00A61895">
      <w:pPr>
        <w:pStyle w:val="ListParagraph"/>
        <w:spacing w:line="276" w:lineRule="auto"/>
        <w:ind w:left="0" w:right="714"/>
        <w:contextualSpacing w:val="0"/>
        <w:jc w:val="both"/>
        <w:rPr>
          <w:rFonts w:ascii="Tahoma" w:eastAsia="Tahoma" w:hAnsi="Tahoma" w:cs="Tahoma"/>
          <w:sz w:val="24"/>
          <w:szCs w:val="24"/>
        </w:rPr>
      </w:pPr>
    </w:p>
    <w:p w14:paraId="6BF1A9FF" w14:textId="766524D5" w:rsidR="007744C8" w:rsidRPr="00E92172" w:rsidRDefault="00A61895" w:rsidP="00A61895">
      <w:pPr>
        <w:pStyle w:val="ListParagraph"/>
        <w:numPr>
          <w:ilvl w:val="2"/>
          <w:numId w:val="6"/>
        </w:numPr>
        <w:spacing w:line="276" w:lineRule="auto"/>
        <w:ind w:left="1702" w:right="714" w:hanging="284"/>
        <w:contextualSpacing w:val="0"/>
        <w:jc w:val="both"/>
        <w:rPr>
          <w:rFonts w:ascii="Tahoma" w:eastAsia="Tahoma" w:hAnsi="Tahoma" w:cs="Tahoma"/>
          <w:strike/>
          <w:sz w:val="24"/>
          <w:szCs w:val="24"/>
        </w:rPr>
      </w:pP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NE</w:t>
      </w:r>
      <w:r w:rsidRPr="00C55B37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X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T</w:t>
      </w:r>
      <w:r w:rsidRPr="00C55B37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 xml:space="preserve"> 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G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M</w:t>
      </w:r>
      <w:r w:rsidRPr="00F55832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B076FE" w:rsidRPr="00F55832">
        <w:rPr>
          <w:rFonts w:ascii="Tahoma" w:eastAsia="Tahoma" w:hAnsi="Tahoma" w:cs="Tahoma"/>
          <w:color w:val="000000"/>
          <w:sz w:val="24"/>
          <w:szCs w:val="24"/>
        </w:rPr>
        <w:t xml:space="preserve">(venue </w:t>
      </w:r>
      <w:r w:rsidR="00710A4E">
        <w:rPr>
          <w:rFonts w:ascii="Tahoma" w:eastAsia="Tahoma" w:hAnsi="Tahoma" w:cs="Tahoma"/>
          <w:color w:val="000000"/>
          <w:sz w:val="24"/>
          <w:szCs w:val="24"/>
        </w:rPr>
        <w:t>North</w:t>
      </w:r>
      <w:r w:rsidR="00B076FE" w:rsidRPr="00F55832">
        <w:rPr>
          <w:rFonts w:ascii="Tahoma" w:eastAsia="Tahoma" w:hAnsi="Tahoma" w:cs="Tahoma"/>
          <w:color w:val="000000"/>
          <w:sz w:val="24"/>
          <w:szCs w:val="24"/>
        </w:rPr>
        <w:t xml:space="preserve"> Island, TBC).</w:t>
      </w:r>
    </w:p>
    <w:p w14:paraId="0F4E41A5" w14:textId="77777777" w:rsidR="00E92172" w:rsidRPr="00E92172" w:rsidRDefault="00E92172" w:rsidP="00A61895">
      <w:pPr>
        <w:spacing w:line="276" w:lineRule="auto"/>
        <w:ind w:right="714"/>
        <w:jc w:val="both"/>
        <w:rPr>
          <w:rFonts w:ascii="Tahoma" w:eastAsia="Tahoma" w:hAnsi="Tahoma" w:cs="Tahoma"/>
          <w:strike/>
          <w:sz w:val="24"/>
          <w:szCs w:val="24"/>
        </w:rPr>
      </w:pPr>
    </w:p>
    <w:p w14:paraId="7386BDCF" w14:textId="7A8AE573" w:rsidR="002957EC" w:rsidRPr="00A61895" w:rsidRDefault="00A61895" w:rsidP="00A61895">
      <w:pPr>
        <w:pStyle w:val="ListParagraph"/>
        <w:numPr>
          <w:ilvl w:val="2"/>
          <w:numId w:val="6"/>
        </w:numPr>
        <w:spacing w:line="276" w:lineRule="auto"/>
        <w:ind w:left="1702" w:right="714" w:hanging="284"/>
        <w:contextualSpacing w:val="0"/>
        <w:jc w:val="both"/>
        <w:rPr>
          <w:rFonts w:ascii="Tahoma" w:eastAsia="Tahoma" w:hAnsi="Tahoma" w:cs="Tahoma"/>
          <w:sz w:val="24"/>
          <w:szCs w:val="24"/>
        </w:rPr>
      </w:pPr>
      <w:r w:rsidRPr="00C55B37">
        <w:rPr>
          <w:rFonts w:ascii="Tahoma" w:eastAsia="Symbol" w:hAnsi="Tahoma" w:cs="Tahoma"/>
          <w:b/>
          <w:bCs/>
          <w:sz w:val="24"/>
          <w:szCs w:val="24"/>
        </w:rPr>
        <w:t xml:space="preserve">SAFETY BRIEF FOR AGM </w:t>
      </w:r>
      <w:r>
        <w:rPr>
          <w:rFonts w:ascii="Tahoma" w:eastAsia="Symbol" w:hAnsi="Tahoma" w:cs="Tahoma"/>
          <w:b/>
          <w:bCs/>
          <w:sz w:val="24"/>
          <w:szCs w:val="24"/>
        </w:rPr>
        <w:t>R</w:t>
      </w:r>
      <w:r w:rsidRPr="00C55B37">
        <w:rPr>
          <w:rFonts w:ascii="Tahoma" w:eastAsia="Symbol" w:hAnsi="Tahoma" w:cs="Tahoma"/>
          <w:b/>
          <w:bCs/>
          <w:sz w:val="24"/>
          <w:szCs w:val="24"/>
        </w:rPr>
        <w:t>IDE</w:t>
      </w:r>
      <w:r w:rsidRPr="001773A6">
        <w:rPr>
          <w:rFonts w:ascii="Tahoma" w:eastAsia="Symbol" w:hAnsi="Tahoma" w:cs="Tahoma"/>
          <w:sz w:val="24"/>
          <w:szCs w:val="24"/>
        </w:rPr>
        <w:t xml:space="preserve"> </w:t>
      </w:r>
      <w:r w:rsidR="002957EC" w:rsidRPr="001773A6">
        <w:rPr>
          <w:rFonts w:ascii="Tahoma" w:eastAsia="Symbol" w:hAnsi="Tahoma" w:cs="Tahoma"/>
          <w:sz w:val="24"/>
          <w:szCs w:val="24"/>
        </w:rPr>
        <w:t>(</w:t>
      </w:r>
      <w:r w:rsidR="00710A4E">
        <w:rPr>
          <w:rFonts w:ascii="Tahoma" w:eastAsia="Symbol" w:hAnsi="Tahoma" w:cs="Tahoma"/>
          <w:sz w:val="24"/>
          <w:szCs w:val="24"/>
        </w:rPr>
        <w:t>Fabian Doull</w:t>
      </w:r>
      <w:r w:rsidR="002957EC" w:rsidRPr="001773A6">
        <w:rPr>
          <w:rFonts w:ascii="Tahoma" w:eastAsia="Symbol" w:hAnsi="Tahoma" w:cs="Tahoma"/>
          <w:sz w:val="24"/>
          <w:szCs w:val="24"/>
        </w:rPr>
        <w:t xml:space="preserve"> AGM Ride Leader).</w:t>
      </w:r>
    </w:p>
    <w:p w14:paraId="181DEC04" w14:textId="77777777" w:rsidR="00A61895" w:rsidRPr="00A61895" w:rsidRDefault="00A61895" w:rsidP="00A61895">
      <w:pPr>
        <w:pStyle w:val="ListParagraph"/>
        <w:ind w:left="0"/>
        <w:rPr>
          <w:rFonts w:ascii="Tahoma" w:eastAsia="Tahoma" w:hAnsi="Tahoma" w:cs="Tahoma"/>
          <w:sz w:val="24"/>
          <w:szCs w:val="24"/>
        </w:rPr>
      </w:pPr>
    </w:p>
    <w:p w14:paraId="693DBB78" w14:textId="7B05B333" w:rsidR="007165EB" w:rsidRPr="00C55B37" w:rsidRDefault="00A61895" w:rsidP="002A4DDF">
      <w:pPr>
        <w:pStyle w:val="ListParagraph"/>
        <w:numPr>
          <w:ilvl w:val="2"/>
          <w:numId w:val="6"/>
        </w:numPr>
        <w:spacing w:after="360" w:line="276" w:lineRule="auto"/>
        <w:ind w:left="1701" w:right="717" w:hanging="283"/>
        <w:contextualSpacing w:val="0"/>
        <w:jc w:val="both"/>
        <w:rPr>
          <w:rFonts w:ascii="Tahoma" w:eastAsia="Tahoma" w:hAnsi="Tahoma" w:cs="Tahoma"/>
          <w:b/>
          <w:bCs/>
          <w:sz w:val="24"/>
          <w:szCs w:val="24"/>
        </w:rPr>
      </w:pP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M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EE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TING CLOS</w:t>
      </w:r>
      <w:r w:rsidRPr="00C55B37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Pr="00C55B37">
        <w:rPr>
          <w:rFonts w:ascii="Tahoma" w:eastAsia="Tahoma" w:hAnsi="Tahoma" w:cs="Tahoma"/>
          <w:b/>
          <w:bCs/>
          <w:color w:val="000000"/>
          <w:sz w:val="24"/>
          <w:szCs w:val="24"/>
        </w:rPr>
        <w:t>D.</w:t>
      </w:r>
      <w:r w:rsidR="002E3492" w:rsidRPr="00C55B37">
        <w:rPr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E40803" wp14:editId="1373334A">
                <wp:simplePos x="0" y="0"/>
                <wp:positionH relativeFrom="page">
                  <wp:posOffset>304165</wp:posOffset>
                </wp:positionH>
                <wp:positionV relativeFrom="page">
                  <wp:posOffset>295275</wp:posOffset>
                </wp:positionV>
                <wp:extent cx="6953250" cy="10103485"/>
                <wp:effectExtent l="8890" t="9525" r="635" b="2540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0103485"/>
                          <a:chOff x="479" y="465"/>
                          <a:chExt cx="10950" cy="15911"/>
                        </a:xfrm>
                      </wpg:grpSpPr>
                      <wps:wsp>
                        <wps:cNvPr id="5" name="Freeform 16"/>
                        <wps:cNvSpPr>
                          <a:spLocks/>
                        </wps:cNvSpPr>
                        <wps:spPr bwMode="auto">
                          <a:xfrm>
                            <a:off x="509" y="494"/>
                            <a:ext cx="10891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0891"/>
                              <a:gd name="T2" fmla="+- 0 11400 509"/>
                              <a:gd name="T3" fmla="*/ T2 w 10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1">
                                <a:moveTo>
                                  <a:pt x="0" y="0"/>
                                </a:moveTo>
                                <a:lnTo>
                                  <a:pt x="1089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494" y="480"/>
                            <a:ext cx="0" cy="1588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5880"/>
                              <a:gd name="T2" fmla="+- 0 16360 480"/>
                              <a:gd name="T3" fmla="*/ 16360 h 158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80">
                                <a:moveTo>
                                  <a:pt x="0" y="0"/>
                                </a:moveTo>
                                <a:lnTo>
                                  <a:pt x="0" y="158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11414" y="480"/>
                            <a:ext cx="0" cy="1588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5880"/>
                              <a:gd name="T2" fmla="+- 0 16360 480"/>
                              <a:gd name="T3" fmla="*/ 16360 h 158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80">
                                <a:moveTo>
                                  <a:pt x="0" y="0"/>
                                </a:moveTo>
                                <a:lnTo>
                                  <a:pt x="0" y="1588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509" y="16346"/>
                            <a:ext cx="10891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0891"/>
                              <a:gd name="T2" fmla="+- 0 11400 509"/>
                              <a:gd name="T3" fmla="*/ T2 w 10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1">
                                <a:moveTo>
                                  <a:pt x="0" y="0"/>
                                </a:moveTo>
                                <a:lnTo>
                                  <a:pt x="1089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BC01A" id="Group 12" o:spid="_x0000_s1026" style="position:absolute;margin-left:23.95pt;margin-top:23.25pt;width:547.5pt;height:795.55pt;z-index:-251657216;mso-position-horizontal-relative:page;mso-position-vertical-relative:page" coordorigin="479,465" coordsize="10950,15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">
                <v:shape id="Freeform 16" o:spid="_x0000_s1027" style="position:absolute;left:509;top:494;width:10891;height:0;visibility:visible;mso-wrap-style:square;v-text-anchor:top" coordsize="1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" path="m,l10891,e" filled="f" strokecolor="#c00000" strokeweight="1.54pt">
                  <v:path arrowok="t" o:connecttype="custom" o:connectlocs="0,0;10891,0" o:connectangles="0,0"/>
                </v:shape>
                <v:shape id="Freeform 15" o:spid="_x0000_s1028" style="position:absolute;left:494;top:480;width:0;height:15880;visibility:visible;mso-wrap-style:square;v-text-anchor:top" coordsize="0,1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" path="m,l,15880e" filled="f" strokecolor="#c00000" strokeweight="1.54pt">
                  <v:path arrowok="t" o:connecttype="custom" o:connectlocs="0,480;0,16360" o:connectangles="0,0"/>
                </v:shape>
                <v:shape id="Freeform 14" o:spid="_x0000_s1029" style="position:absolute;left:11414;top:480;width:0;height:15880;visibility:visible;mso-wrap-style:square;v-text-anchor:top" coordsize="0,1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" path="m,l,15880e" filled="f" strokecolor="#c00000" strokeweight="1.54pt">
                  <v:path arrowok="t" o:connecttype="custom" o:connectlocs="0,480;0,16360" o:connectangles="0,0"/>
                </v:shape>
                <v:shape id="Freeform 13" o:spid="_x0000_s1030" style="position:absolute;left:509;top:16346;width:10891;height:0;visibility:visible;mso-wrap-style:square;v-text-anchor:top" coordsize="1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" path="m,l10891,e" filled="f" strokecolor="#c00000" strokeweight="1.54pt">
                  <v:path arrowok="t" o:connecttype="custom" o:connectlocs="0,0;10891,0" o:connectangles="0,0"/>
                </v:shape>
                <w10:wrap anchorx="page" anchory="page"/>
              </v:group>
            </w:pict>
          </mc:Fallback>
        </mc:AlternateContent>
      </w:r>
    </w:p>
    <w:sectPr w:rsidR="007165EB" w:rsidRPr="00C55B37" w:rsidSect="002A4DDF">
      <w:headerReference w:type="default" r:id="rId7"/>
      <w:pgSz w:w="11920" w:h="16840"/>
      <w:pgMar w:top="1440" w:right="1440" w:bottom="1440" w:left="144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82DA" w14:textId="77777777" w:rsidR="00E07391" w:rsidRDefault="00E07391" w:rsidP="00B268F2">
      <w:r>
        <w:separator/>
      </w:r>
    </w:p>
  </w:endnote>
  <w:endnote w:type="continuationSeparator" w:id="0">
    <w:p w14:paraId="4A75C82E" w14:textId="77777777" w:rsidR="00E07391" w:rsidRDefault="00E07391" w:rsidP="00B2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84EF" w14:textId="77777777" w:rsidR="00E07391" w:rsidRDefault="00E07391" w:rsidP="00B268F2">
      <w:r>
        <w:separator/>
      </w:r>
    </w:p>
  </w:footnote>
  <w:footnote w:type="continuationSeparator" w:id="0">
    <w:p w14:paraId="27E2C728" w14:textId="77777777" w:rsidR="00E07391" w:rsidRDefault="00E07391" w:rsidP="00B2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62F7" w14:textId="1E79D1DE" w:rsidR="00B268F2" w:rsidRDefault="00B268F2">
    <w:pPr>
      <w:pStyle w:val="Header"/>
      <w:rPr>
        <w:lang w:val="en-NZ"/>
      </w:rPr>
    </w:pPr>
  </w:p>
  <w:p w14:paraId="2098201C" w14:textId="77777777" w:rsidR="002A4DDF" w:rsidRDefault="002A4DDF">
    <w:pPr>
      <w:pStyle w:val="Header"/>
      <w:rPr>
        <w:lang w:val="en-NZ"/>
      </w:rPr>
    </w:pPr>
  </w:p>
  <w:p w14:paraId="2C2CDCF4" w14:textId="7DA16B1E" w:rsidR="002A4DDF" w:rsidRPr="002A4DDF" w:rsidRDefault="002A4DDF">
    <w:pPr>
      <w:pStyle w:val="Header"/>
      <w:rPr>
        <w:rFonts w:asciiTheme="minorHAnsi" w:hAnsiTheme="minorHAnsi" w:cstheme="minorHAnsi"/>
        <w:sz w:val="24"/>
        <w:szCs w:val="24"/>
        <w:lang w:val="en-NZ"/>
      </w:rPr>
    </w:pPr>
    <w:r>
      <w:rPr>
        <w:noProof/>
        <w:lang w:val="en-NZ"/>
      </w:rPr>
      <w:drawing>
        <wp:inline distT="0" distB="0" distL="0" distR="0" wp14:anchorId="12A6D242" wp14:editId="4047F387">
          <wp:extent cx="792480" cy="682625"/>
          <wp:effectExtent l="0" t="0" r="7620" b="3175"/>
          <wp:docPr id="75989889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NZ"/>
      </w:rPr>
      <w:t xml:space="preserve"> </w:t>
    </w:r>
    <w:r>
      <w:rPr>
        <w:lang w:val="en-NZ"/>
      </w:rPr>
      <w:tab/>
    </w:r>
    <w:r>
      <w:rPr>
        <w:lang w:val="en-NZ"/>
      </w:rPr>
      <w:tab/>
    </w:r>
    <w:r>
      <w:rPr>
        <w:noProof/>
        <w:lang w:val="en-NZ"/>
      </w:rPr>
      <w:drawing>
        <wp:inline distT="0" distB="0" distL="0" distR="0" wp14:anchorId="1945FC40" wp14:editId="2CEAE244">
          <wp:extent cx="792480" cy="682625"/>
          <wp:effectExtent l="0" t="0" r="7620" b="3175"/>
          <wp:docPr id="189819046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N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DC1"/>
    <w:multiLevelType w:val="hybridMultilevel"/>
    <w:tmpl w:val="A77479C6"/>
    <w:lvl w:ilvl="0" w:tplc="CB4CB6C4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  <w:strike w:val="0"/>
        <w:color w:val="auto"/>
      </w:rPr>
    </w:lvl>
    <w:lvl w:ilvl="1" w:tplc="1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45A4E20"/>
    <w:multiLevelType w:val="hybridMultilevel"/>
    <w:tmpl w:val="CE74D4EE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294856"/>
    <w:multiLevelType w:val="hybridMultilevel"/>
    <w:tmpl w:val="86EC9CCC"/>
    <w:lvl w:ilvl="0" w:tplc="1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3284382C"/>
    <w:multiLevelType w:val="hybridMultilevel"/>
    <w:tmpl w:val="4E6270C4"/>
    <w:lvl w:ilvl="0" w:tplc="0DC80580">
      <w:start w:val="1"/>
      <w:numFmt w:val="decimal"/>
      <w:lvlText w:val="%1."/>
      <w:lvlJc w:val="left"/>
      <w:pPr>
        <w:ind w:left="832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552" w:hanging="360"/>
      </w:pPr>
    </w:lvl>
    <w:lvl w:ilvl="2" w:tplc="1409001B" w:tentative="1">
      <w:start w:val="1"/>
      <w:numFmt w:val="lowerRoman"/>
      <w:lvlText w:val="%3."/>
      <w:lvlJc w:val="right"/>
      <w:pPr>
        <w:ind w:left="2272" w:hanging="180"/>
      </w:pPr>
    </w:lvl>
    <w:lvl w:ilvl="3" w:tplc="1409000F" w:tentative="1">
      <w:start w:val="1"/>
      <w:numFmt w:val="decimal"/>
      <w:lvlText w:val="%4."/>
      <w:lvlJc w:val="left"/>
      <w:pPr>
        <w:ind w:left="2992" w:hanging="360"/>
      </w:pPr>
    </w:lvl>
    <w:lvl w:ilvl="4" w:tplc="14090019" w:tentative="1">
      <w:start w:val="1"/>
      <w:numFmt w:val="lowerLetter"/>
      <w:lvlText w:val="%5."/>
      <w:lvlJc w:val="left"/>
      <w:pPr>
        <w:ind w:left="3712" w:hanging="360"/>
      </w:pPr>
    </w:lvl>
    <w:lvl w:ilvl="5" w:tplc="1409001B" w:tentative="1">
      <w:start w:val="1"/>
      <w:numFmt w:val="lowerRoman"/>
      <w:lvlText w:val="%6."/>
      <w:lvlJc w:val="right"/>
      <w:pPr>
        <w:ind w:left="4432" w:hanging="180"/>
      </w:pPr>
    </w:lvl>
    <w:lvl w:ilvl="6" w:tplc="1409000F" w:tentative="1">
      <w:start w:val="1"/>
      <w:numFmt w:val="decimal"/>
      <w:lvlText w:val="%7."/>
      <w:lvlJc w:val="left"/>
      <w:pPr>
        <w:ind w:left="5152" w:hanging="360"/>
      </w:pPr>
    </w:lvl>
    <w:lvl w:ilvl="7" w:tplc="14090019" w:tentative="1">
      <w:start w:val="1"/>
      <w:numFmt w:val="lowerLetter"/>
      <w:lvlText w:val="%8."/>
      <w:lvlJc w:val="left"/>
      <w:pPr>
        <w:ind w:left="5872" w:hanging="360"/>
      </w:pPr>
    </w:lvl>
    <w:lvl w:ilvl="8" w:tplc="1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42294E69"/>
    <w:multiLevelType w:val="hybridMultilevel"/>
    <w:tmpl w:val="F4E45568"/>
    <w:lvl w:ilvl="0" w:tplc="E9FE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4CB6C4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trike w:val="0"/>
        <w:color w:val="auto"/>
      </w:rPr>
    </w:lvl>
    <w:lvl w:ilvl="3" w:tplc="1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35131"/>
    <w:multiLevelType w:val="hybridMultilevel"/>
    <w:tmpl w:val="2EF4BCBA"/>
    <w:lvl w:ilvl="0" w:tplc="C8260EF0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  <w:color w:val="C00000"/>
      </w:rPr>
    </w:lvl>
    <w:lvl w:ilvl="1" w:tplc="14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518806DE"/>
    <w:multiLevelType w:val="hybridMultilevel"/>
    <w:tmpl w:val="3EC44634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C8A3A23"/>
    <w:multiLevelType w:val="multilevel"/>
    <w:tmpl w:val="2634EB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FD62FD5"/>
    <w:multiLevelType w:val="hybridMultilevel"/>
    <w:tmpl w:val="AB64C508"/>
    <w:lvl w:ilvl="0" w:tplc="2550F968">
      <w:numFmt w:val="bullet"/>
      <w:lvlText w:val=""/>
      <w:lvlJc w:val="left"/>
      <w:pPr>
        <w:ind w:left="1636" w:hanging="360"/>
      </w:pPr>
      <w:rPr>
        <w:rFonts w:ascii="Tahoma" w:eastAsia="Symbol" w:hAnsi="Tahoma" w:cs="Tahoma" w:hint="default"/>
        <w:color w:val="C00000"/>
      </w:rPr>
    </w:lvl>
    <w:lvl w:ilvl="1" w:tplc="1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987856403">
    <w:abstractNumId w:val="7"/>
  </w:num>
  <w:num w:numId="2" w16cid:durableId="1496843445">
    <w:abstractNumId w:val="3"/>
  </w:num>
  <w:num w:numId="3" w16cid:durableId="1806387536">
    <w:abstractNumId w:val="2"/>
  </w:num>
  <w:num w:numId="4" w16cid:durableId="1679692590">
    <w:abstractNumId w:val="8"/>
  </w:num>
  <w:num w:numId="5" w16cid:durableId="163515010">
    <w:abstractNumId w:val="5"/>
  </w:num>
  <w:num w:numId="6" w16cid:durableId="1998461496">
    <w:abstractNumId w:val="4"/>
  </w:num>
  <w:num w:numId="7" w16cid:durableId="1862893029">
    <w:abstractNumId w:val="1"/>
  </w:num>
  <w:num w:numId="8" w16cid:durableId="1422486588">
    <w:abstractNumId w:val="0"/>
  </w:num>
  <w:num w:numId="9" w16cid:durableId="1850874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C8"/>
    <w:rsid w:val="00005FB1"/>
    <w:rsid w:val="0001057F"/>
    <w:rsid w:val="00016C19"/>
    <w:rsid w:val="0002208A"/>
    <w:rsid w:val="0004453A"/>
    <w:rsid w:val="00066424"/>
    <w:rsid w:val="00083823"/>
    <w:rsid w:val="00093308"/>
    <w:rsid w:val="000952CE"/>
    <w:rsid w:val="000E3613"/>
    <w:rsid w:val="000E38C9"/>
    <w:rsid w:val="000E4486"/>
    <w:rsid w:val="00100BD4"/>
    <w:rsid w:val="00131B61"/>
    <w:rsid w:val="00160488"/>
    <w:rsid w:val="00160D93"/>
    <w:rsid w:val="00167360"/>
    <w:rsid w:val="001753F8"/>
    <w:rsid w:val="001773A6"/>
    <w:rsid w:val="0018194D"/>
    <w:rsid w:val="00193E5C"/>
    <w:rsid w:val="001A270E"/>
    <w:rsid w:val="001A784D"/>
    <w:rsid w:val="001B77F2"/>
    <w:rsid w:val="001B7B5B"/>
    <w:rsid w:val="001D1EF1"/>
    <w:rsid w:val="001E0166"/>
    <w:rsid w:val="001F64D4"/>
    <w:rsid w:val="00203942"/>
    <w:rsid w:val="002054AE"/>
    <w:rsid w:val="00206341"/>
    <w:rsid w:val="0021059D"/>
    <w:rsid w:val="0022657F"/>
    <w:rsid w:val="00233561"/>
    <w:rsid w:val="00241BE6"/>
    <w:rsid w:val="00257813"/>
    <w:rsid w:val="0028695B"/>
    <w:rsid w:val="00291D45"/>
    <w:rsid w:val="002957EC"/>
    <w:rsid w:val="002A4DDF"/>
    <w:rsid w:val="002D1828"/>
    <w:rsid w:val="002D28CF"/>
    <w:rsid w:val="002E18FF"/>
    <w:rsid w:val="002E3492"/>
    <w:rsid w:val="00307745"/>
    <w:rsid w:val="0031707C"/>
    <w:rsid w:val="00337C10"/>
    <w:rsid w:val="003E3611"/>
    <w:rsid w:val="00410115"/>
    <w:rsid w:val="00415946"/>
    <w:rsid w:val="00420ED1"/>
    <w:rsid w:val="00432E95"/>
    <w:rsid w:val="00462E14"/>
    <w:rsid w:val="00471FF7"/>
    <w:rsid w:val="004A13B1"/>
    <w:rsid w:val="004A40AF"/>
    <w:rsid w:val="004A6D4A"/>
    <w:rsid w:val="004C5804"/>
    <w:rsid w:val="004F0562"/>
    <w:rsid w:val="005056A8"/>
    <w:rsid w:val="0052491D"/>
    <w:rsid w:val="00533B6B"/>
    <w:rsid w:val="005406BD"/>
    <w:rsid w:val="005454A0"/>
    <w:rsid w:val="005479D4"/>
    <w:rsid w:val="005967D9"/>
    <w:rsid w:val="00603B42"/>
    <w:rsid w:val="006172C4"/>
    <w:rsid w:val="00673315"/>
    <w:rsid w:val="00673B75"/>
    <w:rsid w:val="006A6C21"/>
    <w:rsid w:val="006E6254"/>
    <w:rsid w:val="00701454"/>
    <w:rsid w:val="00707E19"/>
    <w:rsid w:val="0071009A"/>
    <w:rsid w:val="00710A4E"/>
    <w:rsid w:val="007165EB"/>
    <w:rsid w:val="00730AC9"/>
    <w:rsid w:val="007744C8"/>
    <w:rsid w:val="00781903"/>
    <w:rsid w:val="007852C6"/>
    <w:rsid w:val="00792DFF"/>
    <w:rsid w:val="007A72D1"/>
    <w:rsid w:val="007B65D9"/>
    <w:rsid w:val="0081515B"/>
    <w:rsid w:val="008220BE"/>
    <w:rsid w:val="00824E44"/>
    <w:rsid w:val="00837F06"/>
    <w:rsid w:val="00855E47"/>
    <w:rsid w:val="00871FE3"/>
    <w:rsid w:val="008855EA"/>
    <w:rsid w:val="008A4A2F"/>
    <w:rsid w:val="008E3F47"/>
    <w:rsid w:val="008F660C"/>
    <w:rsid w:val="00901EFC"/>
    <w:rsid w:val="00912B78"/>
    <w:rsid w:val="0091389D"/>
    <w:rsid w:val="009139E5"/>
    <w:rsid w:val="00923AB7"/>
    <w:rsid w:val="00927C4D"/>
    <w:rsid w:val="00933006"/>
    <w:rsid w:val="0096455B"/>
    <w:rsid w:val="00977A3F"/>
    <w:rsid w:val="00982C09"/>
    <w:rsid w:val="009A2B37"/>
    <w:rsid w:val="009B4264"/>
    <w:rsid w:val="009B6353"/>
    <w:rsid w:val="009F1061"/>
    <w:rsid w:val="009F6799"/>
    <w:rsid w:val="00A1523D"/>
    <w:rsid w:val="00A222D1"/>
    <w:rsid w:val="00A327A2"/>
    <w:rsid w:val="00A61895"/>
    <w:rsid w:val="00A63A3C"/>
    <w:rsid w:val="00AA7A9F"/>
    <w:rsid w:val="00AB07AE"/>
    <w:rsid w:val="00AB0F09"/>
    <w:rsid w:val="00AE1660"/>
    <w:rsid w:val="00AE77B7"/>
    <w:rsid w:val="00AF7256"/>
    <w:rsid w:val="00B076FE"/>
    <w:rsid w:val="00B13365"/>
    <w:rsid w:val="00B16FF1"/>
    <w:rsid w:val="00B24371"/>
    <w:rsid w:val="00B268F2"/>
    <w:rsid w:val="00B34682"/>
    <w:rsid w:val="00B43588"/>
    <w:rsid w:val="00B51E72"/>
    <w:rsid w:val="00B57F10"/>
    <w:rsid w:val="00B633BB"/>
    <w:rsid w:val="00BC5091"/>
    <w:rsid w:val="00BD04FC"/>
    <w:rsid w:val="00BD3675"/>
    <w:rsid w:val="00BE7FD0"/>
    <w:rsid w:val="00BF3FDF"/>
    <w:rsid w:val="00C17BEF"/>
    <w:rsid w:val="00C53D49"/>
    <w:rsid w:val="00C55B37"/>
    <w:rsid w:val="00C607EA"/>
    <w:rsid w:val="00C66606"/>
    <w:rsid w:val="00C672C8"/>
    <w:rsid w:val="00C74B86"/>
    <w:rsid w:val="00C93F7B"/>
    <w:rsid w:val="00CD1EEF"/>
    <w:rsid w:val="00CF037A"/>
    <w:rsid w:val="00CF3B8C"/>
    <w:rsid w:val="00CF5F8F"/>
    <w:rsid w:val="00D00104"/>
    <w:rsid w:val="00D12FAF"/>
    <w:rsid w:val="00D17096"/>
    <w:rsid w:val="00D221C4"/>
    <w:rsid w:val="00D319D7"/>
    <w:rsid w:val="00D3357B"/>
    <w:rsid w:val="00D44A30"/>
    <w:rsid w:val="00D44EEE"/>
    <w:rsid w:val="00D50C08"/>
    <w:rsid w:val="00D536B9"/>
    <w:rsid w:val="00D84225"/>
    <w:rsid w:val="00DA5AD9"/>
    <w:rsid w:val="00E07391"/>
    <w:rsid w:val="00E25089"/>
    <w:rsid w:val="00E341CB"/>
    <w:rsid w:val="00E55593"/>
    <w:rsid w:val="00E61CA6"/>
    <w:rsid w:val="00E67767"/>
    <w:rsid w:val="00E74A65"/>
    <w:rsid w:val="00E92172"/>
    <w:rsid w:val="00EA590F"/>
    <w:rsid w:val="00EE02BA"/>
    <w:rsid w:val="00EE052A"/>
    <w:rsid w:val="00F21763"/>
    <w:rsid w:val="00F30F24"/>
    <w:rsid w:val="00F5105D"/>
    <w:rsid w:val="00F54DA3"/>
    <w:rsid w:val="00F55832"/>
    <w:rsid w:val="00F57DC7"/>
    <w:rsid w:val="00F655B5"/>
    <w:rsid w:val="00F73F47"/>
    <w:rsid w:val="00F8030C"/>
    <w:rsid w:val="00FC5051"/>
    <w:rsid w:val="00FD1647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50E3E"/>
  <w15:docId w15:val="{6834F067-4431-4A80-B086-34B5565B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72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2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68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8F2"/>
  </w:style>
  <w:style w:type="paragraph" w:styleId="Footer">
    <w:name w:val="footer"/>
    <w:basedOn w:val="Normal"/>
    <w:link w:val="FooterChar"/>
    <w:uiPriority w:val="99"/>
    <w:unhideWhenUsed/>
    <w:rsid w:val="00B268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8F2"/>
  </w:style>
  <w:style w:type="paragraph" w:styleId="BodyText">
    <w:name w:val="Body Text"/>
    <w:basedOn w:val="Normal"/>
    <w:link w:val="BodyTextChar"/>
    <w:uiPriority w:val="1"/>
    <w:qFormat/>
    <w:rsid w:val="00AB0F0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NZ"/>
    </w:rPr>
  </w:style>
  <w:style w:type="character" w:customStyle="1" w:styleId="BodyTextChar">
    <w:name w:val="Body Text Char"/>
    <w:basedOn w:val="DefaultParagraphFont"/>
    <w:link w:val="BodyText"/>
    <w:uiPriority w:val="1"/>
    <w:rsid w:val="00AB0F09"/>
    <w:rPr>
      <w:rFonts w:ascii="Tahoma" w:eastAsia="Tahoma" w:hAnsi="Tahoma" w:cs="Tahoma"/>
      <w:sz w:val="22"/>
      <w:szCs w:val="22"/>
      <w:lang w:val="en-NZ"/>
    </w:rPr>
  </w:style>
  <w:style w:type="paragraph" w:styleId="Revision">
    <w:name w:val="Revision"/>
    <w:hidden/>
    <w:uiPriority w:val="99"/>
    <w:semiHidden/>
    <w:rsid w:val="002A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Natex</dc:creator>
  <cp:lastModifiedBy>G H</cp:lastModifiedBy>
  <cp:revision>3</cp:revision>
  <cp:lastPrinted>2024-04-17T21:24:00Z</cp:lastPrinted>
  <dcterms:created xsi:type="dcterms:W3CDTF">2026-02-06T05:15:00Z</dcterms:created>
  <dcterms:modified xsi:type="dcterms:W3CDTF">2026-02-06T05:16:00Z</dcterms:modified>
</cp:coreProperties>
</file>